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5E0E" w:rsidRDefault="00CD5E0E">
      <w:pPr>
        <w:jc w:val="center"/>
        <w:rPr>
          <w:rFonts w:eastAsia="Times New Roman"/>
          <w:b/>
        </w:rPr>
      </w:pPr>
    </w:p>
    <w:p w:rsidR="00FA76B8" w:rsidRDefault="00FA76B8" w:rsidP="00FA76B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ВСЕРОССИЙСКАЯ ФЕДЕРАЦИЯ ТАНЦЕВАЛЬНОГО СПОРТА</w:t>
      </w:r>
    </w:p>
    <w:p w:rsidR="00FA76B8" w:rsidRDefault="00FA76B8" w:rsidP="00FA76B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И АКРОБАТИЧЕСКОГО РОК-Н-РОЛЛА</w:t>
      </w:r>
    </w:p>
    <w:p w:rsidR="00FA76B8" w:rsidRDefault="00FA76B8" w:rsidP="00FA76B8">
      <w:pPr>
        <w:jc w:val="center"/>
        <w:rPr>
          <w:rFonts w:eastAsia="Times New Roman"/>
          <w:b/>
        </w:rPr>
      </w:pPr>
      <w:r>
        <w:rPr>
          <w:b/>
        </w:rPr>
        <w:t>МИНИСТЕРСТВО СПОРТА КРАСНОЯРСКОГО КРАЯ</w:t>
      </w:r>
    </w:p>
    <w:p w:rsidR="00FA76B8" w:rsidRDefault="00FA76B8" w:rsidP="00FA76B8">
      <w:pPr>
        <w:jc w:val="center"/>
        <w:rPr>
          <w:rFonts w:eastAsia="Times New Roman"/>
          <w:b/>
        </w:rPr>
      </w:pPr>
      <w:r>
        <w:rPr>
          <w:b/>
        </w:rPr>
        <w:t>РОСО «СОЮЗ ТАНЦЕВАЛЬНОГО СПОРТА КРАСНОЯРСКОГО КРАЯ»</w:t>
      </w:r>
    </w:p>
    <w:p w:rsidR="00FA76B8" w:rsidRDefault="00FA76B8" w:rsidP="00FA76B8">
      <w:pPr>
        <w:jc w:val="center"/>
      </w:pPr>
      <w:r>
        <w:rPr>
          <w:b/>
        </w:rPr>
        <w:t>ТАНЦЕВАЛЬНО-СПОРТИВНЫЙ КЛУБ «ГЛОРИЯ»</w:t>
      </w:r>
    </w:p>
    <w:p w:rsidR="00FA76B8" w:rsidRDefault="00FA76B8" w:rsidP="00FA76B8">
      <w:pPr>
        <w:jc w:val="center"/>
      </w:pPr>
    </w:p>
    <w:p w:rsidR="00FA76B8" w:rsidRDefault="00FA76B8" w:rsidP="00FA76B8">
      <w:pPr>
        <w:jc w:val="center"/>
      </w:pPr>
      <w:r>
        <w:rPr>
          <w:b/>
        </w:rPr>
        <w:t>ПРЕДСТАВЛЯЮТ:</w:t>
      </w:r>
    </w:p>
    <w:p w:rsidR="00FA76B8" w:rsidRDefault="00FA76B8" w:rsidP="00FA76B8">
      <w:pPr>
        <w:jc w:val="center"/>
      </w:pPr>
    </w:p>
    <w:p w:rsidR="00FA76B8" w:rsidRDefault="0018044B" w:rsidP="00FA76B8">
      <w:pPr>
        <w:jc w:val="center"/>
        <w:rPr>
          <w:rFonts w:ascii="Georgia" w:eastAsia="Georgia" w:hAnsi="Georgia" w:cs="Georgia"/>
          <w:b/>
          <w:color w:val="FF0000"/>
          <w:sz w:val="48"/>
          <w:szCs w:val="48"/>
        </w:rPr>
      </w:pPr>
      <w:proofErr w:type="gramStart"/>
      <w:r>
        <w:rPr>
          <w:b/>
          <w:color w:val="FF0000"/>
          <w:sz w:val="28"/>
          <w:szCs w:val="28"/>
          <w:lang w:val="en-US"/>
        </w:rPr>
        <w:t>XXII</w:t>
      </w:r>
      <w:r w:rsidR="00BD6357">
        <w:rPr>
          <w:b/>
          <w:color w:val="FF0000"/>
          <w:sz w:val="28"/>
          <w:szCs w:val="28"/>
          <w:lang w:val="en-US"/>
        </w:rPr>
        <w:t>I</w:t>
      </w:r>
      <w:r w:rsidR="00FA76B8">
        <w:rPr>
          <w:b/>
          <w:color w:val="FF0000"/>
          <w:sz w:val="28"/>
          <w:szCs w:val="28"/>
        </w:rPr>
        <w:t xml:space="preserve">  ТУРНИР</w:t>
      </w:r>
      <w:proofErr w:type="gramEnd"/>
      <w:r w:rsidR="00FA76B8">
        <w:rPr>
          <w:b/>
          <w:color w:val="FF0000"/>
          <w:sz w:val="28"/>
          <w:szCs w:val="28"/>
        </w:rPr>
        <w:t xml:space="preserve"> ПО СПОРТИВНЫМ ТАНЦАМ</w:t>
      </w:r>
    </w:p>
    <w:p w:rsidR="00FA76B8" w:rsidRDefault="00FA76B8" w:rsidP="00FA76B8">
      <w:pPr>
        <w:jc w:val="center"/>
        <w:rPr>
          <w:rFonts w:ascii="Georgia" w:eastAsia="Georgia" w:hAnsi="Georgia" w:cs="Georgia"/>
          <w:sz w:val="44"/>
          <w:szCs w:val="44"/>
        </w:rPr>
      </w:pPr>
      <w:r>
        <w:rPr>
          <w:rFonts w:ascii="Georgia" w:hAnsi="Georgia" w:cs="Georgia"/>
          <w:b/>
          <w:color w:val="FF0000"/>
          <w:sz w:val="48"/>
          <w:szCs w:val="48"/>
        </w:rPr>
        <w:t>«ОГНИ БОЛЬШОГО ГОРОДА»</w:t>
      </w:r>
    </w:p>
    <w:p w:rsidR="00CD5E0E" w:rsidRDefault="00CD5E0E" w:rsidP="00FA76B8">
      <w:pPr>
        <w:jc w:val="center"/>
        <w:rPr>
          <w:b/>
          <w:color w:val="FF000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2348"/>
        <w:gridCol w:w="8283"/>
      </w:tblGrid>
      <w:tr w:rsidR="00FA76B8" w:rsidTr="003D4FB3">
        <w:trPr>
          <w:trHeight w:val="33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A76B8" w:rsidRDefault="00FA76B8">
            <w:pPr>
              <w:snapToGrid w:val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</w:rPr>
              <w:t>Дата проведения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A76B8" w:rsidRDefault="00BD6357" w:rsidP="00C33FF4">
            <w:pPr>
              <w:snapToGrid w:val="0"/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>-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8</w:t>
            </w:r>
            <w:r>
              <w:rPr>
                <w:b/>
                <w:color w:val="FF0000"/>
                <w:sz w:val="28"/>
                <w:szCs w:val="28"/>
              </w:rPr>
              <w:t>-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9</w:t>
            </w:r>
            <w:r>
              <w:rPr>
                <w:b/>
                <w:color w:val="FF0000"/>
                <w:sz w:val="28"/>
                <w:szCs w:val="28"/>
              </w:rPr>
              <w:t xml:space="preserve">  ноября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2025</w:t>
            </w:r>
            <w:r w:rsidR="00FA76B8">
              <w:rPr>
                <w:b/>
                <w:color w:val="FF0000"/>
                <w:sz w:val="28"/>
                <w:szCs w:val="28"/>
              </w:rPr>
              <w:t xml:space="preserve"> года</w:t>
            </w:r>
            <w:r w:rsidR="00FA76B8">
              <w:rPr>
                <w:b/>
                <w:color w:val="FF0000"/>
              </w:rPr>
              <w:t>.</w:t>
            </w:r>
          </w:p>
        </w:tc>
      </w:tr>
      <w:tr w:rsidR="00FA76B8" w:rsidTr="003D4FB3">
        <w:trPr>
          <w:trHeight w:val="33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A76B8" w:rsidRDefault="00FA76B8">
            <w:pPr>
              <w:snapToGrid w:val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</w:rPr>
              <w:t>Место проведения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A76B8" w:rsidRPr="00D90981" w:rsidRDefault="00FA76B8" w:rsidP="00C33FF4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FF0000"/>
                <w:sz w:val="28"/>
                <w:szCs w:val="28"/>
              </w:rPr>
              <w:t>г. Красноярск</w:t>
            </w:r>
            <w:r>
              <w:rPr>
                <w:b/>
                <w:color w:val="000000"/>
              </w:rPr>
              <w:t xml:space="preserve">, МВДЦ «Сибирь», ул. Авиаторов 19. </w:t>
            </w:r>
          </w:p>
        </w:tc>
      </w:tr>
      <w:tr w:rsidR="00CD5E0E" w:rsidTr="003D4FB3">
        <w:trPr>
          <w:trHeight w:val="30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Организаторы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</w:pPr>
            <w:r>
              <w:rPr>
                <w:b/>
                <w:color w:val="000000"/>
              </w:rPr>
              <w:t xml:space="preserve">ТСК «Глория», рук. Елена и Сергей </w:t>
            </w:r>
            <w:proofErr w:type="spellStart"/>
            <w:r>
              <w:rPr>
                <w:b/>
                <w:color w:val="000000"/>
              </w:rPr>
              <w:t>Жабины</w:t>
            </w:r>
            <w:proofErr w:type="spellEnd"/>
            <w:r>
              <w:rPr>
                <w:b/>
                <w:color w:val="000000"/>
              </w:rPr>
              <w:t xml:space="preserve"> тел. 8 904 895 84 85                     </w:t>
            </w:r>
          </w:p>
        </w:tc>
      </w:tr>
      <w:tr w:rsidR="00CD5E0E" w:rsidTr="003D4FB3">
        <w:trPr>
          <w:trHeight w:val="30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Правила проведения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</w:pPr>
            <w:r>
              <w:rPr>
                <w:b/>
                <w:color w:val="000000"/>
              </w:rPr>
              <w:t xml:space="preserve">В соответствии с правилами </w:t>
            </w:r>
            <w:r w:rsidRPr="00A04C52">
              <w:rPr>
                <w:b/>
                <w:color w:val="000000"/>
              </w:rPr>
              <w:t xml:space="preserve">ФТСАРР </w:t>
            </w:r>
          </w:p>
        </w:tc>
      </w:tr>
      <w:tr w:rsidR="00CD5E0E" w:rsidTr="003D4FB3">
        <w:trPr>
          <w:trHeight w:val="24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Благотворительный взнос с пары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6B0A63" w:rsidRPr="006B0A63" w:rsidRDefault="006B0A63" w:rsidP="006B0A63">
            <w:pPr>
              <w:rPr>
                <w:b/>
              </w:rPr>
            </w:pPr>
            <w:r w:rsidRPr="006B0A63">
              <w:rPr>
                <w:b/>
              </w:rPr>
              <w:t>Не выше нормативов, согласно решению Президиума ФТСАРР, протокол № 274 от 10 апреля 2025 г.</w:t>
            </w:r>
          </w:p>
          <w:p w:rsidR="006B0A63" w:rsidRPr="006B0A63" w:rsidRDefault="006B0A63" w:rsidP="006B0A63">
            <w:pPr>
              <w:rPr>
                <w:b/>
              </w:rPr>
            </w:pPr>
            <w:r w:rsidRPr="006B0A63">
              <w:rPr>
                <w:b/>
              </w:rPr>
              <w:t>Фестиваль 600 руб./чел./выход</w:t>
            </w:r>
          </w:p>
          <w:p w:rsidR="006B0A63" w:rsidRPr="006B0A63" w:rsidRDefault="006B0A63" w:rsidP="006B0A63">
            <w:pPr>
              <w:rPr>
                <w:b/>
              </w:rPr>
            </w:pPr>
            <w:r w:rsidRPr="006B0A63">
              <w:rPr>
                <w:b/>
              </w:rPr>
              <w:t>Дети 800 руб./чел./выход</w:t>
            </w:r>
          </w:p>
          <w:p w:rsidR="00CD5E0E" w:rsidRDefault="006B0A63" w:rsidP="006B0A63">
            <w:pPr>
              <w:snapToGrid w:val="0"/>
            </w:pPr>
            <w:r w:rsidRPr="006B0A63">
              <w:rPr>
                <w:b/>
              </w:rPr>
              <w:t>Юниоры, Молодежь, Взрослые, Сеньоры 1200 руб./чел./выход</w:t>
            </w:r>
          </w:p>
        </w:tc>
      </w:tr>
      <w:tr w:rsidR="00CD5E0E" w:rsidTr="003D4FB3">
        <w:trPr>
          <w:trHeight w:val="21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Судьи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</w:pPr>
            <w:r>
              <w:rPr>
                <w:b/>
                <w:color w:val="000000"/>
              </w:rPr>
              <w:t>Судьи Ф</w:t>
            </w:r>
            <w:r>
              <w:rPr>
                <w:b/>
                <w:color w:val="000000"/>
                <w:lang w:val="en-US"/>
              </w:rPr>
              <w:t xml:space="preserve">ТСАРР </w:t>
            </w:r>
          </w:p>
        </w:tc>
      </w:tr>
      <w:tr w:rsidR="00CD5E0E" w:rsidTr="003D4FB3">
        <w:trPr>
          <w:trHeight w:val="305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color w:val="FF0000"/>
              </w:rPr>
              <w:t>Заявки на участие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A76B8" w:rsidRDefault="006B0A63" w:rsidP="00FA76B8">
            <w:pPr>
              <w:snapToGrid w:val="0"/>
              <w:rPr>
                <w:rStyle w:val="a3"/>
                <w:b/>
                <w:bCs/>
                <w:color w:val="000000"/>
                <w:u w:val="none"/>
              </w:rPr>
            </w:pPr>
            <w:r>
              <w:rPr>
                <w:b/>
                <w:bCs/>
                <w:color w:val="000000"/>
              </w:rPr>
              <w:t>До 3 ноября</w:t>
            </w:r>
            <w:r w:rsidR="00FA76B8">
              <w:rPr>
                <w:b/>
                <w:bCs/>
                <w:color w:val="000000"/>
              </w:rPr>
              <w:t xml:space="preserve"> включительно на сайте </w:t>
            </w:r>
            <w:hyperlink r:id="rId6" w:history="1">
              <w:r w:rsidR="00FA76B8" w:rsidRPr="0057207B">
                <w:rPr>
                  <w:rStyle w:val="a3"/>
                  <w:b/>
                  <w:bCs/>
                  <w:color w:val="4F81BD" w:themeColor="accent1"/>
                  <w:u w:val="none"/>
                  <w:lang w:val="en-US"/>
                </w:rPr>
                <w:t>http</w:t>
              </w:r>
              <w:r w:rsidR="00FA76B8" w:rsidRPr="0057207B">
                <w:rPr>
                  <w:rStyle w:val="a3"/>
                  <w:b/>
                  <w:bCs/>
                  <w:color w:val="4F81BD" w:themeColor="accent1"/>
                  <w:u w:val="none"/>
                </w:rPr>
                <w:t>://</w:t>
              </w:r>
              <w:r w:rsidR="00FA76B8" w:rsidRPr="0057207B">
                <w:rPr>
                  <w:rStyle w:val="a3"/>
                  <w:b/>
                  <w:bCs/>
                  <w:color w:val="4F81BD" w:themeColor="accent1"/>
                  <w:u w:val="none"/>
                  <w:lang w:val="en-US"/>
                </w:rPr>
                <w:t>www</w:t>
              </w:r>
              <w:r w:rsidR="00FA76B8" w:rsidRPr="0057207B">
                <w:rPr>
                  <w:rStyle w:val="a3"/>
                  <w:b/>
                  <w:bCs/>
                  <w:color w:val="4F81BD" w:themeColor="accent1"/>
                  <w:u w:val="none"/>
                </w:rPr>
                <w:t>.</w:t>
              </w:r>
              <w:proofErr w:type="spellStart"/>
              <w:r w:rsidR="00FA76B8" w:rsidRPr="0057207B">
                <w:rPr>
                  <w:rStyle w:val="a3"/>
                  <w:b/>
                  <w:bCs/>
                  <w:color w:val="4F81BD" w:themeColor="accent1"/>
                  <w:u w:val="none"/>
                  <w:lang w:val="en-US"/>
                </w:rPr>
                <w:t>vftsarr</w:t>
              </w:r>
              <w:proofErr w:type="spellEnd"/>
              <w:r w:rsidR="00FA76B8" w:rsidRPr="0057207B">
                <w:rPr>
                  <w:rStyle w:val="a3"/>
                  <w:b/>
                  <w:bCs/>
                  <w:color w:val="4F81BD" w:themeColor="accent1"/>
                  <w:u w:val="none"/>
                </w:rPr>
                <w:t>.</w:t>
              </w:r>
              <w:proofErr w:type="spellStart"/>
              <w:r w:rsidR="00FA76B8" w:rsidRPr="0057207B">
                <w:rPr>
                  <w:rStyle w:val="a3"/>
                  <w:b/>
                  <w:bCs/>
                  <w:color w:val="4F81BD" w:themeColor="accent1"/>
                  <w:u w:val="none"/>
                  <w:lang w:val="en-US"/>
                </w:rPr>
                <w:t>ru</w:t>
              </w:r>
              <w:proofErr w:type="spellEnd"/>
            </w:hyperlink>
          </w:p>
          <w:p w:rsidR="002329AB" w:rsidRPr="002329AB" w:rsidRDefault="002329AB" w:rsidP="00DD7573">
            <w:pPr>
              <w:snapToGrid w:val="0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 заявочным листам на адрес:</w:t>
            </w:r>
            <w:r w:rsidRPr="002329AB">
              <w:rPr>
                <w:rFonts w:eastAsia="Times New Roman"/>
                <w:b/>
                <w:bCs/>
              </w:rPr>
              <w:t xml:space="preserve"> </w:t>
            </w:r>
            <w:hyperlink r:id="rId7" w:history="1">
              <w:r w:rsidRPr="0037666E">
                <w:rPr>
                  <w:rStyle w:val="a3"/>
                  <w:rFonts w:eastAsia="Times New Roman"/>
                  <w:b/>
                  <w:bCs/>
                  <w:lang w:val="en-US"/>
                </w:rPr>
                <w:t>registr</w:t>
              </w:r>
              <w:r w:rsidRPr="0037666E">
                <w:rPr>
                  <w:rStyle w:val="a3"/>
                  <w:rFonts w:eastAsia="Times New Roman"/>
                  <w:b/>
                  <w:bCs/>
                </w:rPr>
                <w:t>-</w:t>
              </w:r>
              <w:r w:rsidRPr="0037666E">
                <w:rPr>
                  <w:rStyle w:val="a3"/>
                  <w:rFonts w:eastAsia="Times New Roman"/>
                  <w:b/>
                  <w:bCs/>
                  <w:lang w:val="en-US"/>
                </w:rPr>
                <w:t>fts</w:t>
              </w:r>
              <w:r w:rsidRPr="0037666E">
                <w:rPr>
                  <w:rStyle w:val="a3"/>
                  <w:rFonts w:eastAsia="Times New Roman"/>
                  <w:b/>
                  <w:bCs/>
                </w:rPr>
                <w:t>@</w:t>
              </w:r>
              <w:r w:rsidRPr="0037666E">
                <w:rPr>
                  <w:rStyle w:val="a3"/>
                  <w:rFonts w:eastAsia="Times New Roman"/>
                  <w:b/>
                  <w:bCs/>
                  <w:lang w:val="en-US"/>
                </w:rPr>
                <w:t>yandex</w:t>
              </w:r>
              <w:r w:rsidRPr="0037666E">
                <w:rPr>
                  <w:rStyle w:val="a3"/>
                  <w:rFonts w:eastAsia="Times New Roman"/>
                  <w:b/>
                  <w:bCs/>
                </w:rPr>
                <w:t>.</w:t>
              </w:r>
              <w:r w:rsidRPr="0037666E">
                <w:rPr>
                  <w:rStyle w:val="a3"/>
                  <w:rFonts w:eastAsia="Times New Roman"/>
                  <w:b/>
                  <w:bCs/>
                  <w:lang w:val="en-US"/>
                </w:rPr>
                <w:t>ru</w:t>
              </w:r>
            </w:hyperlink>
            <w:r w:rsidRPr="002329AB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по прилагаемой ниже форме.</w:t>
            </w:r>
          </w:p>
        </w:tc>
      </w:tr>
      <w:tr w:rsidR="00CD5E0E" w:rsidTr="003D4FB3">
        <w:trPr>
          <w:trHeight w:val="305"/>
        </w:trPr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  <w:rPr>
                <w:b/>
                <w:bCs/>
              </w:rPr>
            </w:pPr>
            <w:r>
              <w:rPr>
                <w:b/>
                <w:color w:val="FF0000"/>
              </w:rPr>
              <w:t>Регистрация</w:t>
            </w:r>
          </w:p>
        </w:tc>
        <w:tc>
          <w:tcPr>
            <w:tcW w:w="8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6B0A63" w:rsidRDefault="006B0A63">
            <w:pPr>
              <w:snapToGrid w:val="0"/>
              <w:jc w:val="both"/>
              <w:rPr>
                <w:b/>
              </w:rPr>
            </w:pPr>
            <w:r w:rsidRPr="006B0A63">
              <w:rPr>
                <w:b/>
              </w:rPr>
              <w:t xml:space="preserve">По классификационным книжкам, медицинским справкам и страховым полисам «Страхование от несчастного случая». </w:t>
            </w:r>
          </w:p>
          <w:p w:rsidR="00CD5E0E" w:rsidRPr="006B0A63" w:rsidRDefault="006B0A63">
            <w:pPr>
              <w:snapToGrid w:val="0"/>
              <w:jc w:val="both"/>
              <w:rPr>
                <w:b/>
              </w:rPr>
            </w:pPr>
            <w:r w:rsidRPr="006B0A63">
              <w:rPr>
                <w:b/>
              </w:rPr>
              <w:t>Начало за 1,5 час, окончание за 30 мин. до начала соответствующего отделения соревнований.</w:t>
            </w:r>
          </w:p>
        </w:tc>
      </w:tr>
      <w:tr w:rsidR="00CD5E0E" w:rsidTr="003D4FB3">
        <w:trPr>
          <w:trHeight w:val="305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D5E0E" w:rsidRDefault="00CD5E0E">
            <w:pPr>
              <w:snapToGrid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Заявки на </w:t>
            </w:r>
          </w:p>
          <w:p w:rsidR="00CD5E0E" w:rsidRDefault="00CD5E0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проживание</w:t>
            </w:r>
          </w:p>
          <w:p w:rsidR="00CD5E0E" w:rsidRDefault="00CD5E0E">
            <w:pPr>
              <w:snapToGrid w:val="0"/>
              <w:rPr>
                <w:b/>
                <w:bCs/>
              </w:rPr>
            </w:pP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A76B8" w:rsidRDefault="00FA76B8" w:rsidP="00FA76B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Го</w:t>
            </w:r>
            <w:r w:rsidR="009A2840">
              <w:rPr>
                <w:b/>
                <w:bCs/>
              </w:rPr>
              <w:t>стиница «Сибирь»,</w:t>
            </w:r>
            <w:r>
              <w:rPr>
                <w:b/>
                <w:bCs/>
              </w:rPr>
              <w:t xml:space="preserve"> ул. Авиаторов 19</w:t>
            </w:r>
          </w:p>
          <w:p w:rsidR="00FA76B8" w:rsidRDefault="006B0A63" w:rsidP="00FA76B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заявки до 3 ноября</w:t>
            </w:r>
            <w:r w:rsidR="00FA76B8">
              <w:rPr>
                <w:b/>
                <w:bCs/>
              </w:rPr>
              <w:t xml:space="preserve"> с пометкой «Огни большого города».</w:t>
            </w:r>
          </w:p>
          <w:p w:rsidR="00034625" w:rsidRPr="00034625" w:rsidRDefault="00FA76B8" w:rsidP="00FA76B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Тел. +7 (391) 200-44-04, +7 (391) 200-44-45</w:t>
            </w:r>
          </w:p>
        </w:tc>
      </w:tr>
      <w:tr w:rsidR="00CD5E0E" w:rsidTr="003D4FB3">
        <w:trPr>
          <w:trHeight w:val="40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D5E0E" w:rsidRDefault="00CD5E0E">
            <w:pPr>
              <w:pStyle w:val="5"/>
              <w:snapToGrid w:val="0"/>
              <w:rPr>
                <w:sz w:val="24"/>
              </w:rPr>
            </w:pPr>
            <w:r>
              <w:rPr>
                <w:color w:val="FF0000"/>
                <w:sz w:val="24"/>
              </w:rPr>
              <w:t>Входные билеты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FA76B8" w:rsidRDefault="00FA76B8" w:rsidP="00FA76B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Входной билет </w:t>
            </w:r>
            <w:r w:rsidR="00715C3F">
              <w:rPr>
                <w:b/>
                <w:bCs/>
              </w:rPr>
              <w:t>7-</w:t>
            </w:r>
            <w:r w:rsidR="00E95F24">
              <w:rPr>
                <w:b/>
                <w:bCs/>
              </w:rPr>
              <w:t>8-</w:t>
            </w:r>
            <w:r w:rsidR="00715C3F">
              <w:rPr>
                <w:b/>
                <w:bCs/>
              </w:rPr>
              <w:t xml:space="preserve">9 ноября </w:t>
            </w:r>
            <w:r>
              <w:rPr>
                <w:b/>
                <w:bCs/>
              </w:rPr>
              <w:t>1000 руб. на весь день.</w:t>
            </w:r>
          </w:p>
          <w:p w:rsidR="00FA76B8" w:rsidRPr="001860A7" w:rsidRDefault="00FA76B8" w:rsidP="001860A7">
            <w:pPr>
              <w:pStyle w:val="4"/>
              <w:snapToGrid w:val="0"/>
              <w:rPr>
                <w:sz w:val="24"/>
              </w:rPr>
            </w:pPr>
            <w:r>
              <w:rPr>
                <w:sz w:val="24"/>
              </w:rPr>
              <w:t>Входной б</w:t>
            </w:r>
            <w:r w:rsidR="00487C6B">
              <w:rPr>
                <w:sz w:val="24"/>
              </w:rPr>
              <w:t>илет 8 ноя</w:t>
            </w:r>
            <w:r w:rsidR="00E95F24">
              <w:rPr>
                <w:sz w:val="24"/>
              </w:rPr>
              <w:t>бря на первые 3 отделения («Фестиваль»)</w:t>
            </w:r>
            <w:r w:rsidR="0063738A">
              <w:rPr>
                <w:sz w:val="24"/>
              </w:rPr>
              <w:t xml:space="preserve"> -</w:t>
            </w:r>
            <w:r w:rsidR="00715C3F">
              <w:rPr>
                <w:sz w:val="24"/>
              </w:rPr>
              <w:t>8</w:t>
            </w:r>
            <w:r>
              <w:rPr>
                <w:sz w:val="24"/>
              </w:rPr>
              <w:t>00 руб.</w:t>
            </w:r>
          </w:p>
          <w:p w:rsidR="00FA76B8" w:rsidRDefault="00FA76B8" w:rsidP="00FA76B8">
            <w:pPr>
              <w:pStyle w:val="4"/>
              <w:snapToGrid w:val="0"/>
              <w:rPr>
                <w:color w:val="FF3333"/>
                <w:sz w:val="24"/>
              </w:rPr>
            </w:pPr>
            <w:r>
              <w:rPr>
                <w:color w:val="FF3333"/>
                <w:sz w:val="24"/>
              </w:rPr>
              <w:t xml:space="preserve">Тренеры по аккредитации при наличии документа </w:t>
            </w:r>
          </w:p>
          <w:p w:rsidR="00CD5E0E" w:rsidRDefault="00FA76B8" w:rsidP="00FA76B8">
            <w:pPr>
              <w:pStyle w:val="4"/>
              <w:snapToGrid w:val="0"/>
              <w:rPr>
                <w:color w:val="FF3333"/>
                <w:sz w:val="24"/>
              </w:rPr>
            </w:pPr>
            <w:proofErr w:type="gramStart"/>
            <w:r>
              <w:rPr>
                <w:color w:val="FF3333"/>
                <w:sz w:val="24"/>
              </w:rPr>
              <w:t>удостоверяющего</w:t>
            </w:r>
            <w:proofErr w:type="gramEnd"/>
            <w:r>
              <w:rPr>
                <w:color w:val="FF3333"/>
                <w:sz w:val="24"/>
              </w:rPr>
              <w:t xml:space="preserve"> личность.</w:t>
            </w:r>
          </w:p>
          <w:p w:rsidR="00E74581" w:rsidRPr="00E74581" w:rsidRDefault="00E74581" w:rsidP="00E745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Бронирование</w:t>
            </w:r>
            <w:r w:rsidRPr="00E74581">
              <w:rPr>
                <w:b/>
                <w:color w:val="000000" w:themeColor="text1"/>
              </w:rPr>
              <w:t xml:space="preserve"> столиков </w:t>
            </w:r>
            <w:proofErr w:type="gramStart"/>
            <w:r w:rsidRPr="00E74581">
              <w:rPr>
                <w:b/>
                <w:color w:val="000000" w:themeColor="text1"/>
              </w:rPr>
              <w:t>по</w:t>
            </w:r>
            <w:proofErr w:type="gramEnd"/>
            <w:r w:rsidRPr="00E74581">
              <w:rPr>
                <w:b/>
                <w:color w:val="000000" w:themeColor="text1"/>
              </w:rPr>
              <w:t xml:space="preserve"> тел. +7  903 986 59 15</w:t>
            </w:r>
          </w:p>
        </w:tc>
      </w:tr>
      <w:tr w:rsidR="00CD5E0E" w:rsidTr="003D4FB3">
        <w:trPr>
          <w:trHeight w:val="407"/>
        </w:trPr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D5E0E" w:rsidRDefault="00CD5E0E">
            <w:pPr>
              <w:pStyle w:val="5"/>
              <w:snapToGrid w:val="0"/>
              <w:rPr>
                <w:i/>
                <w:sz w:val="24"/>
                <w:u w:val="single"/>
              </w:rPr>
            </w:pPr>
            <w:proofErr w:type="spellStart"/>
            <w:r>
              <w:rPr>
                <w:color w:val="FF0000"/>
                <w:sz w:val="24"/>
              </w:rPr>
              <w:t>Имидж-студии</w:t>
            </w:r>
            <w:proofErr w:type="spellEnd"/>
          </w:p>
        </w:tc>
        <w:tc>
          <w:tcPr>
            <w:tcW w:w="8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CD5E0E" w:rsidRDefault="00CD5E0E">
            <w:pPr>
              <w:numPr>
                <w:ilvl w:val="0"/>
                <w:numId w:val="2"/>
              </w:num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u w:val="single"/>
              </w:rPr>
              <w:t>Имидж Студия Инны Семашко</w:t>
            </w:r>
            <w:r>
              <w:rPr>
                <w:b/>
                <w:bCs/>
                <w:u w:val="single"/>
              </w:rPr>
              <w:t>.</w:t>
            </w:r>
          </w:p>
          <w:p w:rsidR="00CD5E0E" w:rsidRPr="00A04C52" w:rsidRDefault="00CD5E0E">
            <w:pPr>
              <w:numPr>
                <w:ilvl w:val="0"/>
                <w:numId w:val="2"/>
              </w:numPr>
              <w:snapToGrid w:val="0"/>
              <w:rPr>
                <w:b/>
                <w:bCs/>
                <w:i/>
                <w:color w:val="000000"/>
                <w:u w:val="single"/>
                <w:lang w:val="en-US"/>
              </w:rPr>
            </w:pPr>
            <w:r>
              <w:rPr>
                <w:b/>
                <w:bCs/>
                <w:color w:val="000000"/>
              </w:rPr>
              <w:t>Запись</w:t>
            </w:r>
            <w:r w:rsidRPr="005B6CE0">
              <w:rPr>
                <w:b/>
                <w:bCs/>
                <w:color w:val="000000"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WhatsApp</w:t>
            </w:r>
            <w:proofErr w:type="spellEnd"/>
            <w:r w:rsidRPr="00A04C52">
              <w:rPr>
                <w:b/>
                <w:bCs/>
                <w:color w:val="000000"/>
                <w:lang w:val="en-US"/>
              </w:rPr>
              <w:t xml:space="preserve"> / </w:t>
            </w:r>
            <w:r>
              <w:rPr>
                <w:b/>
                <w:bCs/>
                <w:color w:val="000000"/>
              </w:rPr>
              <w:t>тел</w:t>
            </w:r>
            <w:r w:rsidRPr="00A04C52">
              <w:rPr>
                <w:b/>
                <w:bCs/>
                <w:color w:val="000000"/>
                <w:lang w:val="en-US"/>
              </w:rPr>
              <w:t xml:space="preserve">. +7913 804 4323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Instagram</w:t>
            </w:r>
            <w:proofErr w:type="spellEnd"/>
            <w:r w:rsidRPr="00A04C52">
              <w:rPr>
                <w:b/>
                <w:bCs/>
                <w:color w:val="000000"/>
                <w:lang w:val="en-US"/>
              </w:rPr>
              <w:t>: #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imagesemashko</w:t>
            </w:r>
            <w:proofErr w:type="spellEnd"/>
            <w:r w:rsidRPr="00A04C52">
              <w:rPr>
                <w:b/>
                <w:bCs/>
                <w:color w:val="000000"/>
                <w:lang w:val="en-US"/>
              </w:rPr>
              <w:t>.</w:t>
            </w:r>
          </w:p>
          <w:p w:rsidR="00CD5E0E" w:rsidRDefault="0004225F">
            <w:pPr>
              <w:numPr>
                <w:ilvl w:val="0"/>
                <w:numId w:val="2"/>
              </w:num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color w:val="000000"/>
                <w:u w:val="single"/>
              </w:rPr>
              <w:t xml:space="preserve">Имидж Студия </w:t>
            </w:r>
            <w:proofErr w:type="spellStart"/>
            <w:r>
              <w:rPr>
                <w:b/>
                <w:bCs/>
                <w:i/>
                <w:color w:val="000000"/>
                <w:u w:val="single"/>
                <w:lang w:val="en-US"/>
              </w:rPr>
              <w:t>Margostyle</w:t>
            </w:r>
            <w:proofErr w:type="spellEnd"/>
            <w:r w:rsidR="00CD5E0E">
              <w:rPr>
                <w:b/>
                <w:bCs/>
                <w:color w:val="000000"/>
                <w:u w:val="single"/>
              </w:rPr>
              <w:t>.</w:t>
            </w:r>
          </w:p>
          <w:p w:rsidR="00CD5E0E" w:rsidRDefault="00CD5E0E">
            <w:pPr>
              <w:numPr>
                <w:ilvl w:val="0"/>
                <w:numId w:val="2"/>
              </w:numPr>
              <w:snapToGrid w:val="0"/>
            </w:pPr>
            <w:r>
              <w:rPr>
                <w:b/>
                <w:bCs/>
                <w:color w:val="000000"/>
              </w:rPr>
              <w:t xml:space="preserve">Запись: </w:t>
            </w:r>
            <w:r>
              <w:rPr>
                <w:b/>
                <w:bCs/>
                <w:color w:val="333333"/>
              </w:rPr>
              <w:t xml:space="preserve"> тел. </w:t>
            </w:r>
            <w:r w:rsidR="00974ACD">
              <w:rPr>
                <w:b/>
                <w:bCs/>
                <w:color w:val="333333"/>
              </w:rPr>
              <w:t xml:space="preserve">89137752616 </w:t>
            </w:r>
          </w:p>
        </w:tc>
      </w:tr>
      <w:tr w:rsidR="00CD5E0E" w:rsidTr="003D4FB3">
        <w:trPr>
          <w:trHeight w:val="407"/>
        </w:trPr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D5E0E" w:rsidRDefault="00CD5E0E">
            <w:pPr>
              <w:pStyle w:val="5"/>
              <w:snapToGrid w:val="0"/>
              <w:rPr>
                <w:sz w:val="24"/>
              </w:rPr>
            </w:pPr>
            <w:r>
              <w:rPr>
                <w:color w:val="FF0000"/>
                <w:sz w:val="24"/>
              </w:rPr>
              <w:t>Паркет</w:t>
            </w:r>
          </w:p>
        </w:tc>
        <w:tc>
          <w:tcPr>
            <w:tcW w:w="8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CD5E0E" w:rsidRDefault="00FA76B8">
            <w:pPr>
              <w:pStyle w:val="4"/>
              <w:snapToGrid w:val="0"/>
            </w:pPr>
            <w:r>
              <w:rPr>
                <w:sz w:val="24"/>
              </w:rPr>
              <w:t>40</w:t>
            </w:r>
            <w:r w:rsidR="00CD5E0E">
              <w:rPr>
                <w:sz w:val="24"/>
              </w:rPr>
              <w:t>0 кв.м.</w:t>
            </w:r>
          </w:p>
        </w:tc>
      </w:tr>
      <w:tr w:rsidR="00C64AC8" w:rsidRPr="00C64AC8" w:rsidTr="00AD35FA">
        <w:trPr>
          <w:trHeight w:val="407"/>
        </w:trPr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C64AC8" w:rsidRPr="00C64AC8" w:rsidRDefault="00C64AC8" w:rsidP="00AD35FA">
            <w:pPr>
              <w:spacing w:before="60" w:after="60"/>
              <w:rPr>
                <w:b/>
                <w:color w:val="FF0000"/>
              </w:rPr>
            </w:pPr>
            <w:r w:rsidRPr="00C64AC8">
              <w:rPr>
                <w:b/>
                <w:color w:val="FF0000"/>
              </w:rPr>
              <w:t>Судья-информатор</w:t>
            </w:r>
          </w:p>
        </w:tc>
        <w:tc>
          <w:tcPr>
            <w:tcW w:w="8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C64AC8" w:rsidRPr="00C64AC8" w:rsidRDefault="00C64AC8" w:rsidP="00AD35FA">
            <w:pPr>
              <w:spacing w:before="60" w:after="60"/>
              <w:rPr>
                <w:b/>
              </w:rPr>
            </w:pPr>
            <w:r w:rsidRPr="00C64AC8">
              <w:rPr>
                <w:b/>
              </w:rPr>
              <w:t>Анатолий Громов, г.Новосибирск</w:t>
            </w:r>
          </w:p>
        </w:tc>
      </w:tr>
      <w:tr w:rsidR="00FA76B8" w:rsidRPr="00C64AC8" w:rsidTr="00AD35FA">
        <w:trPr>
          <w:trHeight w:val="407"/>
        </w:trPr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FA76B8" w:rsidRPr="00C64AC8" w:rsidRDefault="00FA76B8" w:rsidP="00AD35FA">
            <w:pPr>
              <w:spacing w:before="60" w:after="6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Музыкальное сопровождение</w:t>
            </w:r>
          </w:p>
        </w:tc>
        <w:tc>
          <w:tcPr>
            <w:tcW w:w="8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A76B8" w:rsidRPr="00C64AC8" w:rsidRDefault="00FA76B8" w:rsidP="00AD35FA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Никита </w:t>
            </w:r>
            <w:proofErr w:type="spellStart"/>
            <w:r>
              <w:rPr>
                <w:b/>
              </w:rPr>
              <w:t>Шулбаев</w:t>
            </w:r>
            <w:proofErr w:type="spellEnd"/>
            <w:r>
              <w:rPr>
                <w:b/>
              </w:rPr>
              <w:t>, г. Красноярск</w:t>
            </w:r>
          </w:p>
        </w:tc>
      </w:tr>
      <w:tr w:rsidR="00CD5E0E" w:rsidRPr="008B084A" w:rsidTr="003D4FB3">
        <w:trPr>
          <w:trHeight w:val="407"/>
        </w:trPr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D5E0E" w:rsidRDefault="00CD5E0E">
            <w:pPr>
              <w:pStyle w:val="5"/>
              <w:snapToGrid w:val="0"/>
              <w:rPr>
                <w:rFonts w:eastAsia="Times New Roman"/>
              </w:rPr>
            </w:pPr>
            <w:r>
              <w:rPr>
                <w:color w:val="FF0000"/>
                <w:sz w:val="24"/>
              </w:rPr>
              <w:t>Счётная комиссия</w:t>
            </w:r>
          </w:p>
        </w:tc>
        <w:tc>
          <w:tcPr>
            <w:tcW w:w="8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B084A" w:rsidRPr="008B084A" w:rsidRDefault="008B084A" w:rsidP="008B084A">
            <w:pPr>
              <w:rPr>
                <w:b/>
              </w:rPr>
            </w:pPr>
            <w:r w:rsidRPr="008B084A">
              <w:rPr>
                <w:b/>
              </w:rPr>
              <w:t>Владим</w:t>
            </w:r>
            <w:r w:rsidR="00EF056A">
              <w:rPr>
                <w:b/>
              </w:rPr>
              <w:t xml:space="preserve">ир </w:t>
            </w:r>
            <w:proofErr w:type="spellStart"/>
            <w:r w:rsidR="00EF056A">
              <w:rPr>
                <w:b/>
              </w:rPr>
              <w:t>Кунгурцев</w:t>
            </w:r>
            <w:proofErr w:type="spellEnd"/>
            <w:r w:rsidR="00EF056A">
              <w:rPr>
                <w:b/>
              </w:rPr>
              <w:t xml:space="preserve"> (г. Красноярск</w:t>
            </w:r>
            <w:r w:rsidRPr="008B084A">
              <w:rPr>
                <w:b/>
              </w:rPr>
              <w:t xml:space="preserve">), </w:t>
            </w:r>
          </w:p>
          <w:p w:rsidR="00CD5E0E" w:rsidRPr="008B084A" w:rsidRDefault="008B084A" w:rsidP="008B084A">
            <w:pPr>
              <w:numPr>
                <w:ilvl w:val="0"/>
                <w:numId w:val="3"/>
              </w:numPr>
              <w:snapToGrid w:val="0"/>
              <w:rPr>
                <w:b/>
              </w:rPr>
            </w:pPr>
            <w:r w:rsidRPr="008B084A">
              <w:rPr>
                <w:b/>
              </w:rPr>
              <w:t xml:space="preserve">Илья </w:t>
            </w:r>
            <w:proofErr w:type="spellStart"/>
            <w:r w:rsidRPr="008B084A">
              <w:rPr>
                <w:b/>
              </w:rPr>
              <w:t>Майнашев</w:t>
            </w:r>
            <w:proofErr w:type="spellEnd"/>
            <w:r w:rsidRPr="008B084A">
              <w:rPr>
                <w:b/>
              </w:rPr>
              <w:t xml:space="preserve"> (</w:t>
            </w:r>
            <w:r w:rsidR="00EF056A">
              <w:rPr>
                <w:b/>
              </w:rPr>
              <w:t xml:space="preserve">г. </w:t>
            </w:r>
            <w:r w:rsidRPr="008B084A">
              <w:rPr>
                <w:b/>
              </w:rPr>
              <w:t xml:space="preserve">Красноярск), </w:t>
            </w:r>
            <w:proofErr w:type="spellStart"/>
            <w:r w:rsidRPr="008B084A">
              <w:rPr>
                <w:b/>
                <w:lang w:val="en-US"/>
              </w:rPr>
              <w:t>SkatingSystem</w:t>
            </w:r>
            <w:proofErr w:type="spellEnd"/>
            <w:r w:rsidRPr="008B084A">
              <w:rPr>
                <w:b/>
              </w:rPr>
              <w:t xml:space="preserve"> 6.0,</w:t>
            </w:r>
          </w:p>
          <w:p w:rsidR="008B084A" w:rsidRPr="008B084A" w:rsidRDefault="00937EFB" w:rsidP="008B084A">
            <w:pPr>
              <w:numPr>
                <w:ilvl w:val="0"/>
                <w:numId w:val="3"/>
              </w:numPr>
              <w:snapToGrid w:val="0"/>
            </w:pPr>
            <w:hyperlink r:id="rId8" w:history="1">
              <w:r w:rsidR="008B084A" w:rsidRPr="00845B87">
                <w:rPr>
                  <w:rStyle w:val="a3"/>
                  <w:lang w:val="en-US"/>
                </w:rPr>
                <w:t>www</w:t>
              </w:r>
              <w:r w:rsidR="008B084A" w:rsidRPr="002E511D">
                <w:rPr>
                  <w:rStyle w:val="a3"/>
                </w:rPr>
                <w:t>.</w:t>
              </w:r>
              <w:proofErr w:type="spellStart"/>
              <w:r w:rsidR="008B084A" w:rsidRPr="00845B87">
                <w:rPr>
                  <w:rStyle w:val="a3"/>
                  <w:lang w:val="en-US"/>
                </w:rPr>
                <w:t>skatingsystem</w:t>
              </w:r>
              <w:proofErr w:type="spellEnd"/>
              <w:r w:rsidR="008B084A" w:rsidRPr="002E511D">
                <w:rPr>
                  <w:rStyle w:val="a3"/>
                </w:rPr>
                <w:t>.</w:t>
              </w:r>
              <w:r w:rsidR="008B084A" w:rsidRPr="00845B87">
                <w:rPr>
                  <w:rStyle w:val="a3"/>
                  <w:lang w:val="en-US"/>
                </w:rPr>
                <w:t>com</w:t>
              </w:r>
            </w:hyperlink>
          </w:p>
        </w:tc>
      </w:tr>
    </w:tbl>
    <w:p w:rsidR="003440AA" w:rsidRDefault="003440AA" w:rsidP="003440AA">
      <w:pPr>
        <w:jc w:val="center"/>
        <w:rPr>
          <w:b/>
          <w:bCs/>
          <w:color w:val="FF0000"/>
          <w:sz w:val="28"/>
          <w:szCs w:val="28"/>
        </w:rPr>
      </w:pPr>
    </w:p>
    <w:p w:rsidR="008B084A" w:rsidRDefault="008B084A" w:rsidP="003440AA">
      <w:pPr>
        <w:jc w:val="center"/>
        <w:rPr>
          <w:b/>
          <w:bCs/>
          <w:color w:val="FF0000"/>
          <w:sz w:val="28"/>
          <w:szCs w:val="28"/>
        </w:rPr>
      </w:pPr>
    </w:p>
    <w:p w:rsidR="00C30594" w:rsidRDefault="00C30594" w:rsidP="003440AA">
      <w:pPr>
        <w:jc w:val="center"/>
        <w:rPr>
          <w:b/>
          <w:bCs/>
          <w:color w:val="FF0000"/>
          <w:sz w:val="28"/>
          <w:szCs w:val="28"/>
        </w:rPr>
      </w:pPr>
    </w:p>
    <w:p w:rsidR="001C3D9C" w:rsidRDefault="001C3D9C" w:rsidP="003440AA">
      <w:pPr>
        <w:jc w:val="center"/>
        <w:rPr>
          <w:b/>
          <w:bCs/>
          <w:color w:val="FF0000"/>
          <w:sz w:val="28"/>
          <w:szCs w:val="28"/>
        </w:rPr>
      </w:pPr>
    </w:p>
    <w:p w:rsidR="001C3D9C" w:rsidRDefault="001C3D9C" w:rsidP="003440AA">
      <w:pPr>
        <w:jc w:val="center"/>
        <w:rPr>
          <w:b/>
          <w:bCs/>
          <w:color w:val="FF0000"/>
          <w:sz w:val="28"/>
          <w:szCs w:val="28"/>
        </w:rPr>
      </w:pPr>
    </w:p>
    <w:p w:rsidR="00CF3138" w:rsidRDefault="00CF3138" w:rsidP="003440AA">
      <w:pPr>
        <w:jc w:val="center"/>
        <w:rPr>
          <w:b/>
        </w:rPr>
      </w:pPr>
    </w:p>
    <w:p w:rsidR="00CD5E0E" w:rsidRDefault="00CD5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соревнований:</w:t>
      </w:r>
    </w:p>
    <w:p w:rsidR="001B7348" w:rsidRDefault="001B7348">
      <w:pPr>
        <w:jc w:val="center"/>
        <w:rPr>
          <w:b/>
          <w:sz w:val="28"/>
          <w:szCs w:val="28"/>
        </w:rPr>
      </w:pPr>
    </w:p>
    <w:p w:rsidR="00CD5E0E" w:rsidRDefault="00487C6B">
      <w:pPr>
        <w:rPr>
          <w:b/>
          <w:bCs/>
          <w:color w:val="FF3333"/>
          <w:sz w:val="28"/>
          <w:szCs w:val="28"/>
        </w:rPr>
      </w:pPr>
      <w:r>
        <w:rPr>
          <w:b/>
          <w:bCs/>
          <w:color w:val="FF3333"/>
          <w:sz w:val="28"/>
          <w:szCs w:val="28"/>
        </w:rPr>
        <w:t>7 ноя</w:t>
      </w:r>
      <w:r w:rsidR="00CD5E0E">
        <w:rPr>
          <w:b/>
          <w:bCs/>
          <w:color w:val="FF3333"/>
          <w:sz w:val="28"/>
          <w:szCs w:val="28"/>
        </w:rPr>
        <w:t>бря, пятница.</w:t>
      </w:r>
    </w:p>
    <w:p w:rsidR="0086776B" w:rsidRDefault="0086776B">
      <w:pPr>
        <w:rPr>
          <w:rFonts w:eastAsia="Times New Roman"/>
          <w:b/>
          <w:bCs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693"/>
        <w:gridCol w:w="1701"/>
        <w:gridCol w:w="2552"/>
        <w:gridCol w:w="2126"/>
        <w:gridCol w:w="992"/>
      </w:tblGrid>
      <w:tr w:rsidR="00CD5E0E" w:rsidTr="00F54BE7">
        <w:tc>
          <w:tcPr>
            <w:tcW w:w="709" w:type="dxa"/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</w:t>
            </w:r>
            <w:r w:rsidR="00F54BE7">
              <w:rPr>
                <w:b/>
                <w:bCs/>
              </w:rPr>
              <w:t>а</w:t>
            </w:r>
            <w:r>
              <w:rPr>
                <w:b/>
                <w:bCs/>
              </w:rPr>
              <w:t>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Дисциплина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Начало</w:t>
            </w:r>
          </w:p>
        </w:tc>
      </w:tr>
      <w:tr w:rsidR="002329AB" w:rsidTr="008F761B">
        <w:tc>
          <w:tcPr>
            <w:tcW w:w="709" w:type="dxa"/>
            <w:shd w:val="clear" w:color="auto" w:fill="DDDDDD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93" w:type="dxa"/>
            <w:shd w:val="clear" w:color="auto" w:fill="DDDDDD"/>
            <w:vAlign w:val="center"/>
          </w:tcPr>
          <w:p w:rsidR="002329AB" w:rsidRDefault="002329AB" w:rsidP="002329A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Дети 2+1 СОЛО</w:t>
            </w:r>
          </w:p>
        </w:tc>
        <w:tc>
          <w:tcPr>
            <w:tcW w:w="1701" w:type="dxa"/>
            <w:shd w:val="clear" w:color="auto" w:fill="DDDDDD"/>
          </w:tcPr>
          <w:p w:rsidR="002329AB" w:rsidRPr="000412BF" w:rsidRDefault="002329AB" w:rsidP="002329AB">
            <w:pPr>
              <w:jc w:val="center"/>
              <w:rPr>
                <w:b/>
                <w:snapToGrid w:val="0"/>
              </w:rPr>
            </w:pPr>
            <w:r>
              <w:rPr>
                <w:b/>
              </w:rPr>
              <w:t>Е</w:t>
            </w:r>
          </w:p>
        </w:tc>
        <w:tc>
          <w:tcPr>
            <w:tcW w:w="2552" w:type="dxa"/>
            <w:shd w:val="clear" w:color="auto" w:fill="DDDDDD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СТ</w:t>
            </w:r>
            <w:proofErr w:type="gramEnd"/>
            <w:r>
              <w:rPr>
                <w:b/>
                <w:color w:val="000000"/>
              </w:rPr>
              <w:t>, 3 танца</w:t>
            </w:r>
          </w:p>
        </w:tc>
        <w:tc>
          <w:tcPr>
            <w:tcW w:w="992" w:type="dxa"/>
            <w:vMerge w:val="restart"/>
            <w:shd w:val="clear" w:color="auto" w:fill="DDDDDD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</w:t>
            </w:r>
          </w:p>
        </w:tc>
      </w:tr>
      <w:tr w:rsidR="002329AB" w:rsidTr="002329AB">
        <w:tc>
          <w:tcPr>
            <w:tcW w:w="709" w:type="dxa"/>
            <w:shd w:val="clear" w:color="auto" w:fill="DDDDDD"/>
            <w:vAlign w:val="center"/>
          </w:tcPr>
          <w:p w:rsidR="002329AB" w:rsidRPr="0011780E" w:rsidRDefault="002329AB" w:rsidP="00F54BE7">
            <w:pPr>
              <w:pStyle w:val="aa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93" w:type="dxa"/>
            <w:shd w:val="clear" w:color="auto" w:fill="DDDDDD"/>
            <w:vAlign w:val="center"/>
          </w:tcPr>
          <w:p w:rsidR="002329AB" w:rsidRDefault="002329AB" w:rsidP="002329A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Дети 2+1 СОЛО</w:t>
            </w:r>
          </w:p>
        </w:tc>
        <w:tc>
          <w:tcPr>
            <w:tcW w:w="1701" w:type="dxa"/>
            <w:shd w:val="clear" w:color="auto" w:fill="DDDDDD"/>
          </w:tcPr>
          <w:p w:rsidR="002329AB" w:rsidRPr="000412BF" w:rsidRDefault="002329AB" w:rsidP="002329AB">
            <w:pPr>
              <w:jc w:val="center"/>
              <w:rPr>
                <w:b/>
                <w:snapToGrid w:val="0"/>
              </w:rPr>
            </w:pPr>
            <w:r w:rsidRPr="000412BF">
              <w:rPr>
                <w:b/>
              </w:rPr>
              <w:t>Е+Д</w:t>
            </w:r>
          </w:p>
        </w:tc>
        <w:tc>
          <w:tcPr>
            <w:tcW w:w="2552" w:type="dxa"/>
            <w:shd w:val="clear" w:color="auto" w:fill="DDDDDD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СТ</w:t>
            </w:r>
            <w:proofErr w:type="gramEnd"/>
            <w:r>
              <w:rPr>
                <w:b/>
                <w:color w:val="000000"/>
              </w:rPr>
              <w:t>, 4 танца</w:t>
            </w:r>
          </w:p>
        </w:tc>
        <w:tc>
          <w:tcPr>
            <w:tcW w:w="992" w:type="dxa"/>
            <w:vMerge/>
            <w:shd w:val="clear" w:color="auto" w:fill="DDDDDD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</w:tr>
      <w:tr w:rsidR="002329AB" w:rsidTr="008F761B">
        <w:tc>
          <w:tcPr>
            <w:tcW w:w="709" w:type="dxa"/>
            <w:tcBorders>
              <w:bottom w:val="single" w:sz="8" w:space="0" w:color="000000"/>
            </w:tcBorders>
            <w:shd w:val="clear" w:color="auto" w:fill="DDDDDD"/>
            <w:vAlign w:val="center"/>
          </w:tcPr>
          <w:p w:rsidR="002329AB" w:rsidRPr="0011780E" w:rsidRDefault="002329AB" w:rsidP="00C0567A">
            <w:pPr>
              <w:pStyle w:val="aa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DDDDDD"/>
            <w:vAlign w:val="center"/>
          </w:tcPr>
          <w:p w:rsidR="002329AB" w:rsidRDefault="002329AB" w:rsidP="00C0567A">
            <w:pPr>
              <w:snapToGrid w:val="0"/>
              <w:rPr>
                <w:b/>
                <w:color w:val="000000"/>
              </w:rPr>
            </w:pPr>
            <w:r w:rsidRPr="0056637E">
              <w:rPr>
                <w:b/>
                <w:color w:val="000000"/>
              </w:rPr>
              <w:t xml:space="preserve">Дети 2+1 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DDDDD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DDDDDD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2014-2018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DDDDD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Сокращенное двоеборье,</w:t>
            </w:r>
          </w:p>
          <w:p w:rsidR="002329AB" w:rsidRDefault="002329AB" w:rsidP="008F761B">
            <w:pPr>
              <w:snapToGrid w:val="0"/>
              <w:jc w:val="center"/>
              <w:rPr>
                <w:b/>
              </w:rPr>
            </w:pPr>
            <w:r w:rsidRPr="00BF10B8">
              <w:rPr>
                <w:b/>
              </w:rPr>
              <w:t>6 танцев</w:t>
            </w:r>
          </w:p>
        </w:tc>
        <w:tc>
          <w:tcPr>
            <w:tcW w:w="992" w:type="dxa"/>
            <w:vMerge/>
            <w:shd w:val="clear" w:color="auto" w:fill="DDDDDD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Pr="0011780E" w:rsidRDefault="002329AB" w:rsidP="00F54BE7">
            <w:pPr>
              <w:pStyle w:val="aa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BA0118">
            <w:pPr>
              <w:snapToGrid w:val="0"/>
              <w:rPr>
                <w:b/>
                <w:color w:val="000000"/>
              </w:rPr>
            </w:pPr>
            <w:r w:rsidRPr="000412BF">
              <w:rPr>
                <w:rFonts w:eastAsia="Calibri"/>
                <w:b/>
              </w:rPr>
              <w:t>Юниоры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Е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2010-2013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Сокращенное двоеборье,</w:t>
            </w:r>
          </w:p>
          <w:p w:rsidR="002329AB" w:rsidRDefault="002329AB" w:rsidP="008F761B">
            <w:pPr>
              <w:snapToGrid w:val="0"/>
              <w:jc w:val="center"/>
            </w:pPr>
            <w:r w:rsidRPr="00BF10B8">
              <w:rPr>
                <w:b/>
              </w:rPr>
              <w:t>6 танцев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</w:tr>
      <w:tr w:rsidR="002329AB" w:rsidTr="008F761B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rPr>
                <w:b/>
                <w:bCs/>
                <w:color w:val="000000"/>
              </w:rPr>
            </w:pPr>
            <w:r w:rsidRPr="0056637E">
              <w:rPr>
                <w:b/>
                <w:bCs/>
                <w:color w:val="000000"/>
              </w:rPr>
              <w:t>Дети 2+1 СОЛО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Е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ЛА, 3 танца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</w:rPr>
            </w:pPr>
            <w:r>
              <w:rPr>
                <w:b/>
              </w:rPr>
              <w:t>12:0</w:t>
            </w:r>
            <w:r w:rsidRPr="00A907FA">
              <w:rPr>
                <w:b/>
              </w:rPr>
              <w:t>0</w:t>
            </w:r>
          </w:p>
        </w:tc>
      </w:tr>
      <w:tr w:rsidR="002329AB" w:rsidTr="008F761B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rPr>
                <w:b/>
                <w:bCs/>
                <w:color w:val="000000"/>
              </w:rPr>
            </w:pPr>
            <w:r w:rsidRPr="0056637E">
              <w:rPr>
                <w:b/>
                <w:bCs/>
                <w:color w:val="000000"/>
              </w:rPr>
              <w:t>Дети 2+1 СОЛО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Е+Д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ЛА, 4 танца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</w:rPr>
            </w:pPr>
          </w:p>
        </w:tc>
      </w:tr>
      <w:tr w:rsidR="002329AB" w:rsidTr="008F761B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>
              <w:rPr>
                <w:b/>
                <w:bCs/>
                <w:color w:val="000000"/>
              </w:rPr>
              <w:t>, 3 танца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</w:tr>
      <w:tr w:rsidR="002329AB" w:rsidTr="002329AB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Pr="00BA0118" w:rsidRDefault="002329AB" w:rsidP="008F761B">
            <w:pPr>
              <w:rPr>
                <w:b/>
                <w:snapToGrid w:val="0"/>
                <w:color w:val="FF0000"/>
              </w:rPr>
            </w:pPr>
            <w:r w:rsidRPr="000412BF">
              <w:rPr>
                <w:rFonts w:eastAsia="Calibri"/>
                <w:b/>
              </w:rPr>
              <w:t>Юниоры 2+1 СОЛО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2329AB" w:rsidRPr="000412BF" w:rsidRDefault="002329AB" w:rsidP="008F761B">
            <w:pPr>
              <w:jc w:val="center"/>
              <w:rPr>
                <w:b/>
                <w:snapToGrid w:val="0"/>
              </w:rPr>
            </w:pPr>
            <w:r w:rsidRPr="000412BF">
              <w:rPr>
                <w:b/>
              </w:rPr>
              <w:t>Е+Д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2329AB" w:rsidRPr="000412BF" w:rsidRDefault="002329AB" w:rsidP="008F761B">
            <w:pPr>
              <w:jc w:val="center"/>
              <w:rPr>
                <w:b/>
                <w:snapToGrid w:val="0"/>
              </w:rPr>
            </w:pPr>
            <w:r w:rsidRPr="000412BF">
              <w:rPr>
                <w:b/>
                <w:snapToGrid w:val="0"/>
              </w:rPr>
              <w:t>20</w:t>
            </w:r>
            <w:r>
              <w:rPr>
                <w:b/>
                <w:snapToGrid w:val="0"/>
              </w:rPr>
              <w:t>10</w:t>
            </w:r>
            <w:r w:rsidRPr="000412BF">
              <w:rPr>
                <w:b/>
                <w:i/>
                <w:color w:val="000000"/>
              </w:rPr>
              <w:t>–</w:t>
            </w:r>
            <w:r>
              <w:rPr>
                <w:b/>
                <w:snapToGrid w:val="0"/>
              </w:rPr>
              <w:t>2013</w:t>
            </w:r>
            <w:r w:rsidRPr="000412BF">
              <w:rPr>
                <w:b/>
                <w:snapToGrid w:val="0"/>
              </w:rPr>
              <w:t xml:space="preserve">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Pr="000412BF" w:rsidRDefault="002329AB" w:rsidP="008F761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ЛА</w:t>
            </w:r>
            <w:r w:rsidRPr="000412BF">
              <w:rPr>
                <w:b/>
                <w:snapToGrid w:val="0"/>
              </w:rPr>
              <w:t>, 4 танца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Е+Д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2010-2013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ЛА, 4 танца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ЛА, 3 танца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14:3</w:t>
            </w:r>
            <w:r w:rsidRPr="00A907FA">
              <w:rPr>
                <w:b/>
              </w:rPr>
              <w:t>0</w:t>
            </w:r>
          </w:p>
        </w:tc>
      </w:tr>
      <w:tr w:rsidR="002329AB" w:rsidTr="00F106EF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329AB" w:rsidRPr="000412BF" w:rsidRDefault="002329AB" w:rsidP="008F761B">
            <w:pPr>
              <w:rPr>
                <w:b/>
                <w:snapToGrid w:val="0"/>
              </w:rPr>
            </w:pPr>
            <w:r w:rsidRPr="000412BF">
              <w:rPr>
                <w:rFonts w:eastAsia="Calibri"/>
                <w:b/>
              </w:rPr>
              <w:t>Юниоры 2+1 СОЛО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29AB" w:rsidRPr="000412BF" w:rsidRDefault="002329AB" w:rsidP="008F761B">
            <w:pPr>
              <w:jc w:val="center"/>
              <w:rPr>
                <w:b/>
                <w:snapToGrid w:val="0"/>
              </w:rPr>
            </w:pPr>
            <w:r w:rsidRPr="000412BF">
              <w:rPr>
                <w:b/>
              </w:rPr>
              <w:t>Е+Д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2329AB" w:rsidRPr="000412BF" w:rsidRDefault="002329AB" w:rsidP="008F761B">
            <w:pPr>
              <w:jc w:val="center"/>
              <w:rPr>
                <w:b/>
                <w:snapToGrid w:val="0"/>
              </w:rPr>
            </w:pPr>
            <w:r w:rsidRPr="000412BF">
              <w:rPr>
                <w:b/>
                <w:snapToGrid w:val="0"/>
              </w:rPr>
              <w:t>20</w:t>
            </w:r>
            <w:r>
              <w:rPr>
                <w:b/>
                <w:snapToGrid w:val="0"/>
              </w:rPr>
              <w:t>10</w:t>
            </w:r>
            <w:r w:rsidRPr="000412BF">
              <w:rPr>
                <w:b/>
                <w:i/>
                <w:color w:val="000000"/>
              </w:rPr>
              <w:t>–</w:t>
            </w:r>
            <w:r>
              <w:rPr>
                <w:b/>
                <w:snapToGrid w:val="0"/>
              </w:rPr>
              <w:t>2013</w:t>
            </w:r>
            <w:r w:rsidRPr="000412BF">
              <w:rPr>
                <w:b/>
                <w:snapToGrid w:val="0"/>
              </w:rPr>
              <w:t xml:space="preserve"> г.р.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329AB" w:rsidRPr="000412BF" w:rsidRDefault="002329AB" w:rsidP="008F761B">
            <w:pPr>
              <w:jc w:val="center"/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СТ</w:t>
            </w:r>
            <w:proofErr w:type="gramEnd"/>
            <w:r w:rsidRPr="000412BF">
              <w:rPr>
                <w:b/>
                <w:snapToGrid w:val="0"/>
              </w:rPr>
              <w:t>, 4 танца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Е+Д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2010-2013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>
              <w:rPr>
                <w:b/>
                <w:bCs/>
                <w:color w:val="000000"/>
              </w:rPr>
              <w:t>, 4 танца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Е+Д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Pr="00BF10B8" w:rsidRDefault="002329AB" w:rsidP="008F761B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ЛА, 4 танца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  <w:r>
              <w:rPr>
                <w:b/>
              </w:rPr>
              <w:t>16:3</w:t>
            </w:r>
            <w:r w:rsidRPr="00A907FA">
              <w:rPr>
                <w:b/>
              </w:rPr>
              <w:t>0</w:t>
            </w:r>
          </w:p>
        </w:tc>
      </w:tr>
      <w:tr w:rsidR="002329AB" w:rsidTr="008F761B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Е+Д+С+В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2010-2013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Хобби класс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2006 г.р. и старше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>
              <w:rPr>
                <w:b/>
                <w:bCs/>
                <w:color w:val="000000"/>
              </w:rPr>
              <w:t>, 3 танца     (МВ, ВВ, К)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Взрослые +Молодёжь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Е+Д+С+В+А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2009 г.р. и старше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 2+1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Е+Д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>
              <w:rPr>
                <w:b/>
                <w:bCs/>
                <w:color w:val="000000"/>
              </w:rPr>
              <w:t>, 4 танца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</w:rPr>
            </w:pPr>
            <w:r>
              <w:rPr>
                <w:b/>
              </w:rPr>
              <w:t>19:0</w:t>
            </w:r>
            <w:r w:rsidRPr="005015B0">
              <w:rPr>
                <w:b/>
              </w:rPr>
              <w:t>0</w:t>
            </w:r>
          </w:p>
        </w:tc>
      </w:tr>
      <w:tr w:rsidR="002329AB" w:rsidTr="00F106EF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 2+1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Е+Д+С+В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2010-2013 г.р.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F106EF"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Pr="003A3FDF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Хобби класс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2006 г.р. и старше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ЛА, 3 танца       (С, Ч, Д)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56637E"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Взрослые +Молодёжь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Е+Д+С+В+А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2009 г.р. и старше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329AB" w:rsidRDefault="002329AB" w:rsidP="008F761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</w:pPr>
          </w:p>
        </w:tc>
      </w:tr>
      <w:tr w:rsidR="002329AB" w:rsidTr="0056637E">
        <w:tc>
          <w:tcPr>
            <w:tcW w:w="9781" w:type="dxa"/>
            <w:gridSpan w:val="5"/>
            <w:shd w:val="clear" w:color="auto" w:fill="FFFFFF" w:themeFill="background1"/>
            <w:vAlign w:val="center"/>
          </w:tcPr>
          <w:p w:rsidR="002329AB" w:rsidRDefault="002329AB" w:rsidP="00F54BE7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Примерное окончание турнира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329AB" w:rsidRDefault="002329AB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21:30</w:t>
            </w:r>
          </w:p>
        </w:tc>
      </w:tr>
    </w:tbl>
    <w:p w:rsidR="00BA0118" w:rsidRDefault="00BA0118">
      <w:pPr>
        <w:widowControl/>
        <w:suppressAutoHyphens w:val="0"/>
        <w:rPr>
          <w:color w:val="FF0000"/>
        </w:rPr>
      </w:pPr>
    </w:p>
    <w:p w:rsidR="00011872" w:rsidRDefault="00011872">
      <w:pPr>
        <w:rPr>
          <w:b/>
          <w:bCs/>
          <w:color w:val="FF3333"/>
          <w:sz w:val="28"/>
          <w:szCs w:val="28"/>
        </w:rPr>
      </w:pPr>
    </w:p>
    <w:p w:rsidR="00011872" w:rsidRDefault="00011872">
      <w:pPr>
        <w:rPr>
          <w:b/>
          <w:bCs/>
          <w:color w:val="FF3333"/>
          <w:sz w:val="28"/>
          <w:szCs w:val="28"/>
        </w:rPr>
      </w:pPr>
    </w:p>
    <w:p w:rsidR="00011872" w:rsidRDefault="00011872">
      <w:pPr>
        <w:rPr>
          <w:b/>
          <w:bCs/>
          <w:color w:val="FF3333"/>
          <w:sz w:val="28"/>
          <w:szCs w:val="28"/>
        </w:rPr>
      </w:pPr>
    </w:p>
    <w:p w:rsidR="00011872" w:rsidRDefault="00011872">
      <w:pPr>
        <w:rPr>
          <w:b/>
          <w:bCs/>
          <w:color w:val="FF3333"/>
          <w:sz w:val="28"/>
          <w:szCs w:val="28"/>
        </w:rPr>
      </w:pPr>
    </w:p>
    <w:p w:rsidR="005D5C3D" w:rsidRDefault="005D5C3D">
      <w:pPr>
        <w:rPr>
          <w:b/>
          <w:bCs/>
          <w:color w:val="FF3333"/>
          <w:sz w:val="28"/>
          <w:szCs w:val="28"/>
        </w:rPr>
      </w:pPr>
    </w:p>
    <w:p w:rsidR="0056637E" w:rsidRDefault="0056637E">
      <w:pPr>
        <w:rPr>
          <w:b/>
          <w:bCs/>
          <w:color w:val="FF3333"/>
          <w:sz w:val="28"/>
          <w:szCs w:val="28"/>
        </w:rPr>
      </w:pPr>
    </w:p>
    <w:p w:rsidR="0056637E" w:rsidRDefault="0056637E">
      <w:pPr>
        <w:rPr>
          <w:b/>
          <w:bCs/>
          <w:color w:val="FF3333"/>
          <w:sz w:val="28"/>
          <w:szCs w:val="28"/>
        </w:rPr>
      </w:pPr>
    </w:p>
    <w:p w:rsidR="0056637E" w:rsidRDefault="0056637E">
      <w:pPr>
        <w:rPr>
          <w:b/>
          <w:bCs/>
          <w:color w:val="FF3333"/>
          <w:sz w:val="28"/>
          <w:szCs w:val="28"/>
        </w:rPr>
      </w:pPr>
    </w:p>
    <w:p w:rsidR="00F11163" w:rsidRDefault="00F11163">
      <w:pPr>
        <w:rPr>
          <w:b/>
          <w:bCs/>
          <w:color w:val="FF3333"/>
          <w:sz w:val="28"/>
          <w:szCs w:val="28"/>
        </w:rPr>
      </w:pPr>
    </w:p>
    <w:p w:rsidR="00BA7783" w:rsidRDefault="002D65FC">
      <w:pPr>
        <w:rPr>
          <w:b/>
          <w:bCs/>
          <w:color w:val="FF3333"/>
          <w:sz w:val="28"/>
          <w:szCs w:val="28"/>
        </w:rPr>
      </w:pPr>
      <w:r>
        <w:rPr>
          <w:b/>
          <w:bCs/>
          <w:color w:val="FF3333"/>
          <w:sz w:val="28"/>
          <w:szCs w:val="28"/>
        </w:rPr>
        <w:t>8 ноя</w:t>
      </w:r>
      <w:r w:rsidR="00CD5E0E">
        <w:rPr>
          <w:b/>
          <w:bCs/>
          <w:color w:val="FF3333"/>
          <w:sz w:val="28"/>
          <w:szCs w:val="28"/>
        </w:rPr>
        <w:t>бря, суббота.</w:t>
      </w:r>
    </w:p>
    <w:p w:rsidR="00F11163" w:rsidRDefault="00F11163">
      <w:pPr>
        <w:rPr>
          <w:b/>
          <w:bCs/>
          <w:color w:val="FF3333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977"/>
        <w:gridCol w:w="1417"/>
        <w:gridCol w:w="2410"/>
        <w:gridCol w:w="2126"/>
        <w:gridCol w:w="992"/>
      </w:tblGrid>
      <w:tr w:rsidR="00CD5E0E" w:rsidTr="00FE4714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Возрастная категория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Дисциплина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F54BE7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Начало</w:t>
            </w:r>
          </w:p>
        </w:tc>
      </w:tr>
      <w:tr w:rsidR="00EC737A" w:rsidTr="00FF3FBB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C737A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46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C737A" w:rsidRDefault="00EC737A" w:rsidP="002329AB">
            <w:pPr>
              <w:snapToGrid w:val="0"/>
              <w:rPr>
                <w:b/>
                <w:color w:val="000000"/>
              </w:rPr>
            </w:pPr>
            <w:r>
              <w:rPr>
                <w:b/>
                <w:bCs/>
              </w:rPr>
              <w:t>Дети 2019 СОЛО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C737A" w:rsidRDefault="00EC737A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C737A" w:rsidRDefault="00EC737A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2019 г.р. и младше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C737A" w:rsidRDefault="00EC737A" w:rsidP="002329AB">
            <w:pPr>
              <w:snapToGrid w:val="0"/>
              <w:jc w:val="center"/>
              <w:rPr>
                <w:b/>
              </w:rPr>
            </w:pPr>
            <w:r w:rsidRPr="007B2C38">
              <w:rPr>
                <w:b/>
              </w:rPr>
              <w:t>2 танца</w:t>
            </w:r>
            <w:r>
              <w:rPr>
                <w:b/>
              </w:rPr>
              <w:t xml:space="preserve"> (МВ, Ч)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C737A" w:rsidRDefault="00EC737A" w:rsidP="00F54BE7">
            <w:pPr>
              <w:pStyle w:val="aa"/>
              <w:snapToGrid w:val="0"/>
              <w:jc w:val="center"/>
              <w:rPr>
                <w:b/>
              </w:rPr>
            </w:pPr>
          </w:p>
        </w:tc>
      </w:tr>
      <w:tr w:rsidR="005623A5" w:rsidTr="00FF3FBB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 2018 СОЛО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 г.р. и младше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623A5" w:rsidRDefault="005623A5" w:rsidP="002329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2 танца </w:t>
            </w:r>
          </w:p>
          <w:p w:rsidR="005623A5" w:rsidRPr="007B2C38" w:rsidRDefault="005623A5" w:rsidP="002329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(Диско, Полька)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  <w:rPr>
                <w:b/>
              </w:rPr>
            </w:pPr>
            <w:r>
              <w:rPr>
                <w:b/>
              </w:rPr>
              <w:t>09:0</w:t>
            </w:r>
            <w:r w:rsidRPr="005324E1">
              <w:rPr>
                <w:b/>
              </w:rPr>
              <w:t>0</w:t>
            </w:r>
          </w:p>
        </w:tc>
      </w:tr>
      <w:tr w:rsidR="005623A5" w:rsidTr="00FF3FBB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623A5" w:rsidRPr="00AF3D76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F11163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Дети 2018 СОЛО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2018 г.р. и младше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танца (МВ, Диско, Полька)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shd w:val="clear" w:color="auto" w:fill="DDDDDD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49</w:t>
            </w:r>
          </w:p>
        </w:tc>
        <w:tc>
          <w:tcPr>
            <w:tcW w:w="2977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2017 СОЛО</w:t>
            </w:r>
          </w:p>
        </w:tc>
        <w:tc>
          <w:tcPr>
            <w:tcW w:w="1417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г.р. и младше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5623A5" w:rsidRPr="008F1511" w:rsidRDefault="00EC737A" w:rsidP="002329AB">
            <w:pPr>
              <w:snapToGrid w:val="0"/>
              <w:jc w:val="center"/>
              <w:rPr>
                <w:b/>
                <w:color w:val="000000"/>
              </w:rPr>
            </w:pPr>
            <w:r w:rsidRPr="007B2C38">
              <w:rPr>
                <w:b/>
              </w:rPr>
              <w:t>2 танца</w:t>
            </w:r>
            <w:r>
              <w:rPr>
                <w:b/>
              </w:rPr>
              <w:t xml:space="preserve"> (МВ, Ч)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shd w:val="clear" w:color="auto" w:fill="DDDDDD"/>
            <w:vAlign w:val="center"/>
          </w:tcPr>
          <w:p w:rsidR="005623A5" w:rsidRPr="00AF3D76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2977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2016 СОЛО</w:t>
            </w:r>
          </w:p>
        </w:tc>
        <w:tc>
          <w:tcPr>
            <w:tcW w:w="1417" w:type="dxa"/>
            <w:shd w:val="clear" w:color="auto" w:fill="DDDDDD"/>
            <w:vAlign w:val="center"/>
          </w:tcPr>
          <w:p w:rsidR="005623A5" w:rsidRPr="00453125" w:rsidRDefault="005623A5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2016 г.р. и младше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5623A5" w:rsidRPr="00453125" w:rsidRDefault="00EC737A" w:rsidP="002329AB">
            <w:pPr>
              <w:snapToGrid w:val="0"/>
              <w:jc w:val="center"/>
            </w:pPr>
            <w:r w:rsidRPr="007B2C38">
              <w:rPr>
                <w:b/>
              </w:rPr>
              <w:t>2 танца</w:t>
            </w:r>
            <w:r>
              <w:rPr>
                <w:b/>
              </w:rPr>
              <w:t xml:space="preserve"> (МВ, Ч)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shd w:val="clear" w:color="auto" w:fill="DDDDDD"/>
            <w:vAlign w:val="center"/>
          </w:tcPr>
          <w:p w:rsidR="005623A5" w:rsidRPr="00AF3D76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</w:t>
            </w:r>
          </w:p>
        </w:tc>
        <w:tc>
          <w:tcPr>
            <w:tcW w:w="2977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2014 СОЛО</w:t>
            </w:r>
          </w:p>
        </w:tc>
        <w:tc>
          <w:tcPr>
            <w:tcW w:w="1417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DDDDDD"/>
            <w:vAlign w:val="center"/>
          </w:tcPr>
          <w:p w:rsidR="005623A5" w:rsidRDefault="00EC737A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 г.р. и младше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5623A5" w:rsidRPr="00A64111" w:rsidRDefault="00EC737A" w:rsidP="002329AB">
            <w:pPr>
              <w:snapToGrid w:val="0"/>
              <w:jc w:val="center"/>
              <w:rPr>
                <w:b/>
                <w:color w:val="000000"/>
                <w:lang w:val="en-US"/>
              </w:rPr>
            </w:pP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>, (МВ,К)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623A5" w:rsidRDefault="00EC737A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2018 СОЛО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623A5" w:rsidRDefault="00EC737A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г.р. и младше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623A5" w:rsidRPr="00A64111" w:rsidRDefault="00EC737A" w:rsidP="002329AB">
            <w:pPr>
              <w:snapToGrid w:val="0"/>
              <w:jc w:val="center"/>
              <w:rPr>
                <w:lang w:val="en-US"/>
              </w:rPr>
            </w:pPr>
            <w:r w:rsidRPr="007B2C38">
              <w:rPr>
                <w:b/>
              </w:rPr>
              <w:t>2 танца</w:t>
            </w:r>
            <w:r>
              <w:rPr>
                <w:b/>
              </w:rPr>
              <w:t xml:space="preserve"> (МВ, Ч)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  <w:r>
              <w:rPr>
                <w:b/>
              </w:rPr>
              <w:t>10:0</w:t>
            </w:r>
            <w:r w:rsidRPr="005324E1">
              <w:rPr>
                <w:b/>
              </w:rPr>
              <w:t>0</w:t>
            </w:r>
          </w:p>
        </w:tc>
      </w:tr>
      <w:tr w:rsidR="00EC737A" w:rsidTr="002329AB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EC737A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C737A" w:rsidRDefault="00EC737A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2017 СОЛО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737A" w:rsidRDefault="00F11163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C737A" w:rsidRDefault="00EC737A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г.р. и младше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C737A" w:rsidRDefault="00F11163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т.</w:t>
            </w:r>
            <w:r w:rsidR="00EC737A">
              <w:rPr>
                <w:b/>
                <w:bCs/>
              </w:rPr>
              <w:t xml:space="preserve"> (МВ</w:t>
            </w:r>
            <w:proofErr w:type="gramStart"/>
            <w:r w:rsidR="00EC737A">
              <w:rPr>
                <w:b/>
                <w:bCs/>
              </w:rPr>
              <w:t>,К</w:t>
            </w:r>
            <w:proofErr w:type="gramEnd"/>
            <w:r w:rsidR="00EC737A">
              <w:rPr>
                <w:b/>
                <w:bCs/>
              </w:rPr>
              <w:t>,С,Ч)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EC737A" w:rsidRDefault="00EC737A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5623A5" w:rsidRPr="00AF3D76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F11163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2016 СОЛО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2016 г.р. и младше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623A5" w:rsidRPr="00EC737A" w:rsidRDefault="00F11163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4 т.</w:t>
            </w:r>
            <w:r w:rsidR="00EC737A">
              <w:rPr>
                <w:b/>
                <w:bCs/>
              </w:rPr>
              <w:t xml:space="preserve"> (МВ</w:t>
            </w:r>
            <w:proofErr w:type="gramStart"/>
            <w:r w:rsidR="00EC737A">
              <w:rPr>
                <w:b/>
                <w:bCs/>
              </w:rPr>
              <w:t>,К</w:t>
            </w:r>
            <w:proofErr w:type="gramEnd"/>
            <w:r w:rsidR="00EC737A">
              <w:rPr>
                <w:b/>
                <w:bCs/>
              </w:rPr>
              <w:t>,С,Ч)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FE4714">
        <w:trPr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623A5" w:rsidRPr="00A5599E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F11163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623A5" w:rsidRDefault="00F11163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2014 СОЛО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623A5" w:rsidRDefault="00EC737A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623A5" w:rsidRDefault="00F11163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 г.р. и младше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623A5" w:rsidRPr="00403FF3" w:rsidRDefault="00F11163" w:rsidP="002329AB">
            <w:pPr>
              <w:snapToGrid w:val="0"/>
              <w:jc w:val="center"/>
            </w:pPr>
            <w:r>
              <w:rPr>
                <w:b/>
                <w:bCs/>
              </w:rPr>
              <w:t>ЛА, (С</w:t>
            </w:r>
            <w:proofErr w:type="gramStart"/>
            <w:r>
              <w:rPr>
                <w:b/>
                <w:bCs/>
              </w:rPr>
              <w:t>,Ч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FE4714">
        <w:trPr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623A5" w:rsidRPr="00A5599E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F11163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2013 СОЛО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 г.р. и младше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623A5" w:rsidRPr="00403FF3" w:rsidRDefault="005623A5" w:rsidP="002329AB">
            <w:pPr>
              <w:snapToGrid w:val="0"/>
              <w:jc w:val="center"/>
            </w:pP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>, 3 танца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Pr="00A5599E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F11163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Дети 2013 СОЛО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Фестиваль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 г.р. и младше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ЛА, 3 танца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Pr="00A5599E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F11163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Дети 2019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2019 г.р. и младше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 w:rsidRPr="007B2C38">
              <w:rPr>
                <w:b/>
              </w:rPr>
              <w:t>2 танца</w:t>
            </w:r>
            <w:r>
              <w:rPr>
                <w:b/>
              </w:rPr>
              <w:t xml:space="preserve"> (МВ, Ч)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  <w:r>
              <w:rPr>
                <w:b/>
              </w:rPr>
              <w:t>11:0</w:t>
            </w:r>
            <w:r w:rsidRPr="005324E1">
              <w:rPr>
                <w:b/>
              </w:rPr>
              <w:t>0</w:t>
            </w:r>
          </w:p>
        </w:tc>
      </w:tr>
      <w:tr w:rsidR="005623A5" w:rsidTr="002329AB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623A5" w:rsidRPr="00A5599E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F11163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Дети 2018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2018 г.р. и младше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 w:rsidRPr="00EE473A">
              <w:rPr>
                <w:b/>
              </w:rPr>
              <w:t>2 танца (МВ, Ч)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60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Дети 2017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2017 г.р. и младше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 w:rsidRPr="00EE473A">
              <w:rPr>
                <w:b/>
              </w:rPr>
              <w:t>2 танца (МВ, Ч)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Дети 2015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2015 г.р. и младше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 w:rsidRPr="00EE473A">
              <w:rPr>
                <w:b/>
              </w:rPr>
              <w:t>2 танца (МВ, Ч)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329AB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Pr="00A5599E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F11163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Дети 2017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2017 г.р. и младше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5623A5" w:rsidRPr="00EE473A" w:rsidRDefault="00F11163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4 т.</w:t>
            </w:r>
            <w:r w:rsidR="005623A5">
              <w:rPr>
                <w:b/>
              </w:rPr>
              <w:t xml:space="preserve"> (МВ</w:t>
            </w:r>
            <w:proofErr w:type="gramStart"/>
            <w:r w:rsidR="005623A5">
              <w:rPr>
                <w:b/>
              </w:rPr>
              <w:t>,К</w:t>
            </w:r>
            <w:proofErr w:type="gramEnd"/>
            <w:r w:rsidR="005623A5">
              <w:rPr>
                <w:b/>
              </w:rPr>
              <w:t>,С,Ч</w:t>
            </w:r>
            <w:r w:rsidR="005623A5" w:rsidRPr="00EE473A">
              <w:rPr>
                <w:b/>
              </w:rPr>
              <w:t>)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Pr="00A5599E" w:rsidRDefault="005623A5" w:rsidP="00F54BE7">
            <w:pPr>
              <w:pStyle w:val="a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F11163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 2015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Фестиваль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2015 г.р. и младше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F11163" w:rsidP="002329A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4 т.</w:t>
            </w:r>
            <w:r w:rsidR="005623A5" w:rsidRPr="00EE473A">
              <w:rPr>
                <w:b/>
              </w:rPr>
              <w:t xml:space="preserve"> (МВ</w:t>
            </w:r>
            <w:proofErr w:type="gramStart"/>
            <w:r w:rsidR="005623A5" w:rsidRPr="00EE473A">
              <w:rPr>
                <w:b/>
              </w:rPr>
              <w:t>,К</w:t>
            </w:r>
            <w:proofErr w:type="gramEnd"/>
            <w:r w:rsidR="005623A5" w:rsidRPr="00EE473A">
              <w:rPr>
                <w:b/>
              </w:rPr>
              <w:t>,С,Ч)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trHeight w:val="33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Дети-1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2016-2018 г.р.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СТ</w:t>
            </w:r>
            <w:proofErr w:type="gramEnd"/>
            <w:r>
              <w:rPr>
                <w:b/>
                <w:color w:val="000000"/>
              </w:rPr>
              <w:t>, 3 танца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5623A5" w:rsidRPr="007F4952" w:rsidRDefault="005623A5" w:rsidP="00F54BE7">
            <w:pPr>
              <w:pStyle w:val="aa"/>
              <w:snapToGrid w:val="0"/>
              <w:jc w:val="center"/>
              <w:rPr>
                <w:b/>
              </w:rPr>
            </w:pPr>
            <w:r>
              <w:rPr>
                <w:b/>
              </w:rPr>
              <w:t>12:0</w:t>
            </w:r>
            <w:r w:rsidRPr="007F4952">
              <w:rPr>
                <w:b/>
              </w:rPr>
              <w:t>0</w:t>
            </w:r>
          </w:p>
        </w:tc>
      </w:tr>
      <w:tr w:rsidR="005623A5" w:rsidTr="002C1E97">
        <w:trPr>
          <w:trHeight w:val="33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Дети-2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jc w:val="center"/>
              <w:rPr>
                <w:b/>
                <w:color w:val="000000"/>
              </w:rPr>
            </w:pPr>
            <w:r w:rsidRPr="00E70DA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14-</w:t>
            </w:r>
            <w:r w:rsidRPr="00E70DA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15</w:t>
            </w:r>
            <w:r w:rsidRPr="00E70DAB">
              <w:rPr>
                <w:b/>
                <w:color w:val="000000"/>
              </w:rPr>
              <w:t xml:space="preserve"> г</w:t>
            </w:r>
            <w:r>
              <w:rPr>
                <w:b/>
                <w:color w:val="000000"/>
              </w:rPr>
              <w:t>.р.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623A5" w:rsidRDefault="005623A5" w:rsidP="00C0567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Сокращённое двоеборье,             8 танцев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  <w:rPr>
                <w:b/>
              </w:rPr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Pr="00E70DAB" w:rsidRDefault="005623A5" w:rsidP="003C1EC6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Молодёжь-2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Pr="00E70DAB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2005-2009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3C1EC6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Дети-1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2016-2018 г.р.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ЛА, 3 танца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  <w:r>
              <w:rPr>
                <w:b/>
              </w:rPr>
              <w:t>14:3</w:t>
            </w:r>
            <w:r w:rsidRPr="005324E1">
              <w:rPr>
                <w:b/>
              </w:rPr>
              <w:t>0</w:t>
            </w:r>
          </w:p>
        </w:tc>
      </w:tr>
      <w:tr w:rsidR="005623A5" w:rsidTr="002C1E97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623A5" w:rsidRDefault="005623A5" w:rsidP="00A408D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RS </w:t>
            </w:r>
            <w:r>
              <w:rPr>
                <w:b/>
                <w:color w:val="000000"/>
              </w:rPr>
              <w:t>Дети 2+1</w:t>
            </w:r>
            <w:r>
              <w:rPr>
                <w:b/>
                <w:color w:val="FF3333"/>
              </w:rPr>
              <w:t>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2014-2018 г.р.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>
              <w:rPr>
                <w:b/>
                <w:bCs/>
                <w:color w:val="000000"/>
              </w:rPr>
              <w:t>, 4 танца</w:t>
            </w: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1860A7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Молодёжь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2007-2009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A97EBF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Юниоры-1 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2012-2013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ЛА (до ½)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5623A5" w:rsidRPr="005324E1" w:rsidRDefault="005623A5" w:rsidP="00F54BE7">
            <w:pPr>
              <w:pStyle w:val="aa"/>
              <w:snapToGrid w:val="0"/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A97EBF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RS </w:t>
            </w:r>
            <w:r>
              <w:rPr>
                <w:b/>
                <w:color w:val="000000"/>
              </w:rPr>
              <w:t>Юниоры 2+1</w:t>
            </w:r>
            <w:r>
              <w:rPr>
                <w:b/>
                <w:color w:val="FF3333"/>
              </w:rPr>
              <w:t>*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2010-2013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  <w:rPr>
                <w:b/>
              </w:rPr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A97EBF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Сеньоры-1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1990 г.р. и старше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  <w:rPr>
                <w:b/>
              </w:rPr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1860A7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RS</w:t>
            </w:r>
            <w:r>
              <w:rPr>
                <w:b/>
                <w:color w:val="000000"/>
              </w:rPr>
              <w:t xml:space="preserve"> Взрослые +Молодёжь</w:t>
            </w:r>
            <w:r>
              <w:rPr>
                <w:b/>
                <w:color w:val="FF3333"/>
              </w:rPr>
              <w:t>*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2009 г.р. и старше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Стандарт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Pr="00AD35FA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A97EBF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Юниоры-1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2012-2013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ЛА</w:t>
            </w:r>
            <w:proofErr w:type="gramStart"/>
            <w:r>
              <w:rPr>
                <w:b/>
                <w:bCs/>
                <w:color w:val="000000"/>
              </w:rPr>
              <w:t xml:space="preserve"> ( ½, </w:t>
            </w:r>
            <w:proofErr w:type="gramEnd"/>
            <w:r>
              <w:rPr>
                <w:b/>
                <w:bCs/>
                <w:color w:val="000000"/>
              </w:rPr>
              <w:t>финал)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19:00</w:t>
            </w:r>
          </w:p>
        </w:tc>
      </w:tr>
      <w:tr w:rsidR="005623A5" w:rsidTr="002C1E97">
        <w:trPr>
          <w:trHeight w:val="395"/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Pr="00911C9C" w:rsidRDefault="005623A5" w:rsidP="003C1EC6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Юниоры-2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2010-2011 г.р.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</w:t>
            </w:r>
          </w:p>
        </w:tc>
        <w:tc>
          <w:tcPr>
            <w:tcW w:w="992" w:type="dxa"/>
            <w:vMerge/>
            <w:shd w:val="clear" w:color="auto" w:fill="DDDDDD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2C1E97">
        <w:trPr>
          <w:jc w:val="center"/>
        </w:trPr>
        <w:tc>
          <w:tcPr>
            <w:tcW w:w="709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F11163" w:rsidP="00F54BE7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3C1EC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Взрослые +Молодёжь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2009 г.р. и старше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623A5" w:rsidRDefault="005623A5" w:rsidP="00F54BE7">
            <w:pPr>
              <w:snapToGrid w:val="0"/>
              <w:jc w:val="center"/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</w:p>
        </w:tc>
      </w:tr>
      <w:tr w:rsidR="005623A5" w:rsidTr="00FE4714">
        <w:trPr>
          <w:jc w:val="center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:rsidR="005623A5" w:rsidRDefault="005623A5" w:rsidP="007F566C">
            <w:pPr>
              <w:pStyle w:val="aa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Примерное окончание турнира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623A5" w:rsidRDefault="005623A5" w:rsidP="00F54BE7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21:30</w:t>
            </w:r>
          </w:p>
        </w:tc>
      </w:tr>
    </w:tbl>
    <w:p w:rsidR="006672D8" w:rsidRDefault="006672D8" w:rsidP="00C53A90"/>
    <w:p w:rsidR="0071354A" w:rsidRDefault="0071354A">
      <w:pPr>
        <w:rPr>
          <w:b/>
          <w:bCs/>
          <w:color w:val="FF3333"/>
          <w:sz w:val="28"/>
          <w:szCs w:val="28"/>
        </w:rPr>
      </w:pPr>
    </w:p>
    <w:p w:rsidR="008B6187" w:rsidRDefault="008B6187">
      <w:pPr>
        <w:rPr>
          <w:b/>
          <w:bCs/>
          <w:color w:val="FF3333"/>
          <w:sz w:val="28"/>
          <w:szCs w:val="28"/>
        </w:rPr>
      </w:pPr>
    </w:p>
    <w:p w:rsidR="008B6187" w:rsidRDefault="008B6187">
      <w:pPr>
        <w:rPr>
          <w:b/>
          <w:bCs/>
          <w:color w:val="FF3333"/>
          <w:sz w:val="28"/>
          <w:szCs w:val="28"/>
        </w:rPr>
      </w:pPr>
    </w:p>
    <w:p w:rsidR="00CD5E0E" w:rsidRDefault="00830AAB">
      <w:pPr>
        <w:rPr>
          <w:b/>
          <w:bCs/>
          <w:color w:val="FF3333"/>
          <w:sz w:val="28"/>
          <w:szCs w:val="28"/>
        </w:rPr>
      </w:pPr>
      <w:r>
        <w:rPr>
          <w:b/>
          <w:bCs/>
          <w:color w:val="FF3333"/>
          <w:sz w:val="28"/>
          <w:szCs w:val="28"/>
        </w:rPr>
        <w:t xml:space="preserve"> 9 ноя</w:t>
      </w:r>
      <w:r w:rsidR="00CD5E0E">
        <w:rPr>
          <w:b/>
          <w:bCs/>
          <w:color w:val="FF3333"/>
          <w:sz w:val="28"/>
          <w:szCs w:val="28"/>
        </w:rPr>
        <w:t>бря, воскресенье.</w:t>
      </w:r>
    </w:p>
    <w:p w:rsidR="0086776B" w:rsidRDefault="0086776B">
      <w:pPr>
        <w:rPr>
          <w:rFonts w:eastAsia="Times New Roman"/>
          <w:b/>
          <w:bCs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119"/>
        <w:gridCol w:w="1417"/>
        <w:gridCol w:w="2552"/>
        <w:gridCol w:w="2126"/>
        <w:gridCol w:w="992"/>
      </w:tblGrid>
      <w:tr w:rsidR="00CD5E0E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6072C5">
            <w:pPr>
              <w:pStyle w:val="aa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6072C5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6072C5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6072C5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5E0E" w:rsidRDefault="00CD5E0E" w:rsidP="006072C5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Дисциплина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5E0E" w:rsidRDefault="00CD5E0E" w:rsidP="006072C5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Начало</w:t>
            </w: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F11163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A97EBF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830AAB" w:rsidP="006072C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2016</w:t>
            </w:r>
            <w:r w:rsidR="00FD7A8C">
              <w:rPr>
                <w:b/>
                <w:color w:val="000000"/>
              </w:rPr>
              <w:t>-2018</w:t>
            </w:r>
            <w:r w:rsidR="000412BF">
              <w:rPr>
                <w:b/>
                <w:color w:val="000000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Сокращенное двоеборье,</w:t>
            </w:r>
          </w:p>
          <w:p w:rsidR="000412BF" w:rsidRDefault="000412BF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F10B8">
              <w:rPr>
                <w:b/>
              </w:rPr>
              <w:t>6 танцев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  <w:r w:rsidRPr="00DA63C7">
              <w:rPr>
                <w:b/>
              </w:rPr>
              <w:t>10:00</w:t>
            </w: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2F5D19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11163">
              <w:rPr>
                <w:b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3C1EC6">
            <w:pPr>
              <w:snapToGrid w:val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Дети-2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Открытый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lang w:val="en-US"/>
              </w:rPr>
              <w:t>20</w:t>
            </w:r>
            <w:r w:rsidR="00830AAB">
              <w:rPr>
                <w:b/>
                <w:color w:val="000000"/>
              </w:rPr>
              <w:t>14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20</w:t>
            </w:r>
            <w:r w:rsidR="00830AAB">
              <w:rPr>
                <w:b/>
                <w:color w:val="000000"/>
              </w:rPr>
              <w:t>15</w:t>
            </w:r>
            <w:r>
              <w:rPr>
                <w:b/>
                <w:color w:val="000000"/>
                <w:lang w:val="en-US"/>
              </w:rPr>
              <w:t xml:space="preserve"> г</w:t>
            </w:r>
            <w:r>
              <w:rPr>
                <w:b/>
                <w:color w:val="000000"/>
              </w:rPr>
              <w:t>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52666B" w:rsidP="006072C5">
            <w:pPr>
              <w:snapToGrid w:val="0"/>
              <w:jc w:val="center"/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 w:rsidR="000412BF">
              <w:rPr>
                <w:b/>
                <w:bCs/>
                <w:color w:val="000000"/>
              </w:rPr>
              <w:t>, 4 танца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BF" w:rsidRPr="00DA63C7" w:rsidRDefault="000412BF" w:rsidP="006072C5">
            <w:pPr>
              <w:pStyle w:val="aa"/>
              <w:snapToGrid w:val="0"/>
              <w:jc w:val="center"/>
              <w:rPr>
                <w:b/>
              </w:rPr>
            </w:pP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2F5D19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11163">
              <w:rPr>
                <w:b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A408D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 2+1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8654E0" w:rsidP="006072C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Е+Д+</w:t>
            </w:r>
            <w:r w:rsidR="000412BF">
              <w:rPr>
                <w:b/>
                <w:color w:val="000000"/>
              </w:rPr>
              <w:t>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830AAB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2010-2013</w:t>
            </w:r>
            <w:r w:rsidR="000412BF">
              <w:rPr>
                <w:b/>
                <w:color w:val="000000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Двоеборье,</w:t>
            </w:r>
          </w:p>
          <w:p w:rsidR="000412BF" w:rsidRPr="008F4C32" w:rsidRDefault="000412BF" w:rsidP="006072C5">
            <w:pPr>
              <w:snapToGrid w:val="0"/>
              <w:jc w:val="center"/>
              <w:rPr>
                <w:b/>
              </w:rPr>
            </w:pPr>
            <w:r w:rsidRPr="008F4C32">
              <w:rPr>
                <w:b/>
              </w:rPr>
              <w:t>10 танцев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2F5D19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11163">
              <w:rPr>
                <w:b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1860A7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Молодёжь-2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830AAB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2005-2009</w:t>
            </w:r>
            <w:r w:rsidR="000412BF">
              <w:rPr>
                <w:b/>
                <w:bCs/>
                <w:color w:val="000000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Pr="008131D3" w:rsidRDefault="000412BF" w:rsidP="006072C5">
            <w:pPr>
              <w:snapToGrid w:val="0"/>
              <w:jc w:val="center"/>
              <w:rPr>
                <w:b/>
              </w:rPr>
            </w:pPr>
            <w:r w:rsidRPr="008131D3">
              <w:rPr>
                <w:b/>
              </w:rPr>
              <w:t>Л</w:t>
            </w:r>
            <w:r w:rsidR="0052666B">
              <w:rPr>
                <w:b/>
              </w:rPr>
              <w:t>А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Pr="00AD35FA" w:rsidRDefault="002F5D19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11163">
              <w:rPr>
                <w:b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3C1EC6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RS </w:t>
            </w:r>
            <w:r>
              <w:rPr>
                <w:b/>
                <w:color w:val="000000"/>
              </w:rPr>
              <w:t>Дети 2+1</w:t>
            </w:r>
            <w:r>
              <w:rPr>
                <w:b/>
                <w:color w:val="FF3333"/>
              </w:rPr>
              <w:t>*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830AAB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2014</w:t>
            </w:r>
            <w:r w:rsidR="00FD7A8C">
              <w:rPr>
                <w:b/>
                <w:color w:val="000000"/>
              </w:rPr>
              <w:t>-2018</w:t>
            </w:r>
            <w:r w:rsidR="000412BF">
              <w:rPr>
                <w:b/>
                <w:color w:val="000000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52666B" w:rsidP="006072C5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ЛА</w:t>
            </w:r>
            <w:r w:rsidR="000412BF">
              <w:rPr>
                <w:b/>
                <w:bCs/>
                <w:color w:val="000000"/>
              </w:rPr>
              <w:t>, 4 танца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12:30</w:t>
            </w: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2F5D19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11163">
              <w:rPr>
                <w:b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830AAB" w:rsidP="00A97EBF">
            <w:pPr>
              <w:snapToGrid w:val="0"/>
              <w:rPr>
                <w:b/>
                <w:color w:val="000000"/>
              </w:rPr>
            </w:pPr>
            <w:r w:rsidRPr="00830AAB">
              <w:rPr>
                <w:b/>
                <w:color w:val="000000"/>
              </w:rPr>
              <w:t>RS Юниоры 2+1</w:t>
            </w:r>
            <w:r w:rsidRPr="00830AAB">
              <w:rPr>
                <w:b/>
                <w:color w:val="FF0000"/>
              </w:rPr>
              <w:t>*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830AAB" w:rsidP="006072C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2010-2013</w:t>
            </w:r>
            <w:r w:rsidR="000412BF">
              <w:rPr>
                <w:b/>
                <w:bCs/>
              </w:rPr>
              <w:t xml:space="preserve">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6072C5">
            <w:pPr>
              <w:snapToGrid w:val="0"/>
              <w:jc w:val="center"/>
            </w:pPr>
            <w:proofErr w:type="gramStart"/>
            <w:r>
              <w:rPr>
                <w:b/>
                <w:bCs/>
                <w:color w:val="000000"/>
              </w:rPr>
              <w:t>С</w:t>
            </w:r>
            <w:r w:rsidR="0052666B">
              <w:rPr>
                <w:b/>
                <w:bCs/>
                <w:color w:val="000000"/>
              </w:rPr>
              <w:t>Т</w:t>
            </w:r>
            <w:proofErr w:type="gramEnd"/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2F5D19" w:rsidP="006072C5">
            <w:pPr>
              <w:pStyle w:val="aa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F11163">
              <w:rPr>
                <w:b/>
                <w:bCs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1860A7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Молодёжь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830AAB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2007-2009</w:t>
            </w:r>
            <w:r w:rsidR="000412BF">
              <w:rPr>
                <w:b/>
                <w:bCs/>
                <w:color w:val="000000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0412BF" w:rsidRDefault="000412BF" w:rsidP="006072C5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</w:t>
            </w:r>
            <w:r w:rsidR="0052666B">
              <w:rPr>
                <w:b/>
                <w:bCs/>
                <w:color w:val="000000"/>
              </w:rPr>
              <w:t>А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Pr="00AD35FA" w:rsidRDefault="002F5D19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11163">
              <w:rPr>
                <w:b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3C1EC6">
            <w:pPr>
              <w:snapToGrid w:val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Дети-2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Открытый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lang w:val="en-US"/>
              </w:rPr>
              <w:t>20</w:t>
            </w:r>
            <w:r w:rsidR="009C4D4C">
              <w:rPr>
                <w:b/>
                <w:color w:val="000000"/>
              </w:rPr>
              <w:t>14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20</w:t>
            </w:r>
            <w:r w:rsidR="009C4D4C">
              <w:rPr>
                <w:b/>
                <w:color w:val="000000"/>
              </w:rPr>
              <w:t>15</w:t>
            </w:r>
            <w:r>
              <w:rPr>
                <w:b/>
                <w:color w:val="000000"/>
                <w:lang w:val="en-US"/>
              </w:rPr>
              <w:t xml:space="preserve"> г</w:t>
            </w:r>
            <w:r>
              <w:rPr>
                <w:b/>
                <w:color w:val="000000"/>
              </w:rPr>
              <w:t>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52666B" w:rsidP="006072C5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ЛА</w:t>
            </w:r>
            <w:r w:rsidR="000412BF">
              <w:rPr>
                <w:b/>
                <w:bCs/>
                <w:color w:val="000000"/>
              </w:rPr>
              <w:t>, 4 танца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Pr="00AD35FA" w:rsidRDefault="002F5D19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11163">
              <w:rPr>
                <w:b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830AAB" w:rsidP="00A97EBF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9C4D4C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2012-2013</w:t>
            </w:r>
            <w:r w:rsidR="000412BF">
              <w:rPr>
                <w:b/>
                <w:color w:val="000000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52666B" w:rsidP="006072C5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 w:rsidR="009C4D4C">
              <w:rPr>
                <w:b/>
                <w:bCs/>
                <w:color w:val="000000"/>
              </w:rPr>
              <w:t xml:space="preserve"> (до </w:t>
            </w:r>
            <w:r w:rsidR="002D65FC">
              <w:rPr>
                <w:b/>
                <w:bCs/>
                <w:color w:val="000000"/>
              </w:rPr>
              <w:t>½)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F11163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Pr="00911C9C" w:rsidRDefault="000412BF" w:rsidP="00E12799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Сеньоры-1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E12799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9C4D4C" w:rsidP="00E12799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1990</w:t>
            </w:r>
            <w:r w:rsidR="000412BF">
              <w:rPr>
                <w:b/>
                <w:bCs/>
                <w:color w:val="000000"/>
              </w:rPr>
              <w:t xml:space="preserve"> г.р. и старше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  <w:r w:rsidR="0052666B">
              <w:rPr>
                <w:b/>
                <w:bCs/>
                <w:color w:val="000000"/>
              </w:rPr>
              <w:t>А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</w:p>
        </w:tc>
      </w:tr>
      <w:tr w:rsidR="000412BF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F11163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3C1EC6">
            <w:pPr>
              <w:snapToGrid w:val="0"/>
              <w:rPr>
                <w:b/>
                <w:bCs/>
              </w:rPr>
            </w:pPr>
            <w:r>
              <w:rPr>
                <w:b/>
                <w:color w:val="000000"/>
                <w:lang w:val="en-US"/>
              </w:rPr>
              <w:t>RS</w:t>
            </w:r>
            <w:r w:rsidR="00E95F24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Взрослые</w:t>
            </w:r>
            <w:r w:rsidR="00324C9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+Молодёжь</w:t>
            </w:r>
            <w:r>
              <w:rPr>
                <w:b/>
                <w:color w:val="FF3333"/>
              </w:rPr>
              <w:t xml:space="preserve"> *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9C4D4C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2009</w:t>
            </w:r>
            <w:r w:rsidR="000412BF">
              <w:rPr>
                <w:b/>
                <w:bCs/>
                <w:color w:val="000000"/>
              </w:rPr>
              <w:t xml:space="preserve"> г.р. и старше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412BF" w:rsidRDefault="000412BF" w:rsidP="006072C5">
            <w:pPr>
              <w:snapToGrid w:val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Латина</w:t>
            </w:r>
            <w:proofErr w:type="spellEnd"/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BF" w:rsidRDefault="000412BF" w:rsidP="006072C5">
            <w:pPr>
              <w:pStyle w:val="aa"/>
              <w:snapToGrid w:val="0"/>
              <w:jc w:val="center"/>
            </w:pPr>
          </w:p>
        </w:tc>
      </w:tr>
      <w:tr w:rsidR="002D65FC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F11163" w:rsidP="006072C5">
            <w:pPr>
              <w:pStyle w:val="aa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011872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Юниоры-1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011872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01187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2012-2013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Pr="0052666B" w:rsidRDefault="0052666B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gramEnd"/>
            <w:r w:rsidR="002D65FC">
              <w:rPr>
                <w:b/>
                <w:bCs/>
                <w:color w:val="000000"/>
              </w:rPr>
              <w:t xml:space="preserve"> ( ½, финал)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6072C5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18:00</w:t>
            </w:r>
          </w:p>
        </w:tc>
      </w:tr>
      <w:tr w:rsidR="002D65FC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F5D19" w:rsidP="006072C5">
            <w:pPr>
              <w:pStyle w:val="aa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F11163">
              <w:rPr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011872">
            <w:pPr>
              <w:snapToGrid w:val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Юниоры-2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011872">
            <w:pPr>
              <w:snapToGrid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Открытый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01187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2010-2011 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011872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color w:val="000000"/>
              </w:rPr>
              <w:t>С</w:t>
            </w:r>
            <w:r w:rsidR="0052666B">
              <w:rPr>
                <w:b/>
                <w:bCs/>
                <w:color w:val="000000"/>
              </w:rPr>
              <w:t>Т</w:t>
            </w:r>
            <w:proofErr w:type="gramEnd"/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65FC" w:rsidRDefault="002D65FC">
            <w:pPr>
              <w:pStyle w:val="aa"/>
              <w:snapToGrid w:val="0"/>
              <w:jc w:val="center"/>
            </w:pPr>
          </w:p>
        </w:tc>
      </w:tr>
      <w:tr w:rsidR="002D65FC" w:rsidTr="00E95F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F5D19" w:rsidP="006072C5">
            <w:pPr>
              <w:pStyle w:val="aa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F11163">
              <w:rPr>
                <w:b/>
                <w:bCs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A97EBF">
            <w:pPr>
              <w:snapToGrid w:val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Взрослые +Молодёжь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Открытый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6072C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2009 г.р. и старше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D65FC" w:rsidRDefault="002D65FC" w:rsidP="006072C5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Л</w:t>
            </w:r>
            <w:r w:rsidR="0052666B">
              <w:rPr>
                <w:b/>
                <w:bCs/>
                <w:color w:val="000000"/>
              </w:rPr>
              <w:t>А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65FC" w:rsidRDefault="002D65FC">
            <w:pPr>
              <w:pStyle w:val="aa"/>
              <w:snapToGrid w:val="0"/>
              <w:jc w:val="center"/>
            </w:pPr>
          </w:p>
        </w:tc>
      </w:tr>
      <w:tr w:rsidR="002D65FC" w:rsidTr="006802EB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D65FC" w:rsidRDefault="002D65FC">
            <w:pPr>
              <w:pStyle w:val="aa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Примерное окончание турнира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D65FC" w:rsidRDefault="002D65FC" w:rsidP="006072C5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20:30</w:t>
            </w:r>
          </w:p>
        </w:tc>
      </w:tr>
    </w:tbl>
    <w:p w:rsidR="00CD5E0E" w:rsidRDefault="00CD5E0E">
      <w:pPr>
        <w:rPr>
          <w:b/>
          <w:bCs/>
          <w:sz w:val="28"/>
          <w:szCs w:val="28"/>
        </w:rPr>
      </w:pPr>
    </w:p>
    <w:p w:rsidR="00C53A90" w:rsidRPr="006B38A0" w:rsidRDefault="00C53A90" w:rsidP="00C53A90">
      <w:r w:rsidRPr="00BA0118">
        <w:rPr>
          <w:b/>
          <w:color w:val="FF0000"/>
        </w:rPr>
        <w:t>*</w:t>
      </w:r>
      <w:r w:rsidRPr="006B38A0">
        <w:t>кроме пар:</w:t>
      </w:r>
    </w:p>
    <w:p w:rsidR="00011872" w:rsidRDefault="00011872" w:rsidP="00011872">
      <w:pPr>
        <w:ind w:left="56" w:right="-143"/>
      </w:pPr>
      <w:r>
        <w:t>-</w:t>
      </w:r>
      <w:r>
        <w:tab/>
        <w:t xml:space="preserve">«Дети-1» финалисты, ½ </w:t>
      </w:r>
      <w:proofErr w:type="gramStart"/>
      <w:r>
        <w:t>ВС</w:t>
      </w:r>
      <w:proofErr w:type="gramEnd"/>
      <w:r>
        <w:t xml:space="preserve">, прошедшего в рамках блока </w:t>
      </w:r>
      <w:proofErr w:type="spellStart"/>
      <w:r>
        <w:t>ЧиП</w:t>
      </w:r>
      <w:proofErr w:type="spellEnd"/>
      <w:r>
        <w:t xml:space="preserve"> России</w:t>
      </w:r>
    </w:p>
    <w:p w:rsidR="00011872" w:rsidRDefault="00011872" w:rsidP="00011872">
      <w:pPr>
        <w:ind w:left="56" w:right="-143"/>
      </w:pPr>
      <w:r>
        <w:t>-</w:t>
      </w:r>
      <w:r>
        <w:tab/>
        <w:t xml:space="preserve">«Дети-2» финалисты, ½ </w:t>
      </w:r>
      <w:proofErr w:type="gramStart"/>
      <w:r>
        <w:t>ВС</w:t>
      </w:r>
      <w:proofErr w:type="gramEnd"/>
      <w:r>
        <w:t xml:space="preserve">, прошедшего в рамках блока </w:t>
      </w:r>
      <w:proofErr w:type="spellStart"/>
      <w:r>
        <w:t>ЧиП</w:t>
      </w:r>
      <w:proofErr w:type="spellEnd"/>
      <w:r>
        <w:t xml:space="preserve"> России</w:t>
      </w:r>
    </w:p>
    <w:p w:rsidR="00011872" w:rsidRDefault="00011872" w:rsidP="00011872">
      <w:pPr>
        <w:ind w:left="56" w:right="-143"/>
      </w:pPr>
      <w:r>
        <w:t>-</w:t>
      </w:r>
      <w:r>
        <w:tab/>
        <w:t>«Юниоры-1» финалисты, ½ Первенства России</w:t>
      </w:r>
    </w:p>
    <w:p w:rsidR="00011872" w:rsidRDefault="00011872" w:rsidP="00011872">
      <w:pPr>
        <w:ind w:left="56" w:right="-143"/>
      </w:pPr>
      <w:r>
        <w:t>-</w:t>
      </w:r>
      <w:r>
        <w:tab/>
        <w:t>«Юниоры-2» финалисты, ½ Первенства России</w:t>
      </w:r>
    </w:p>
    <w:p w:rsidR="00011872" w:rsidRDefault="00011872" w:rsidP="00011872">
      <w:pPr>
        <w:ind w:left="56" w:right="-143"/>
      </w:pPr>
      <w:r>
        <w:t>-</w:t>
      </w:r>
      <w:r>
        <w:tab/>
        <w:t>«Молодежь» финалисты, ½ Первенства России</w:t>
      </w:r>
    </w:p>
    <w:p w:rsidR="00C53A90" w:rsidRDefault="00011872" w:rsidP="00011872">
      <w:pPr>
        <w:ind w:left="56" w:right="-143"/>
        <w:rPr>
          <w:b/>
          <w:bCs/>
          <w:i/>
          <w:iCs/>
          <w:color w:val="000000"/>
          <w:sz w:val="44"/>
          <w:szCs w:val="44"/>
          <w:lang w:eastAsia="ar-SA"/>
        </w:rPr>
      </w:pPr>
      <w:r>
        <w:t>-</w:t>
      </w:r>
      <w:r>
        <w:tab/>
        <w:t>«Взрослые» финалисты, ½ и ¼ Чемпионата России</w:t>
      </w:r>
    </w:p>
    <w:p w:rsidR="00011872" w:rsidRP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44"/>
          <w:szCs w:val="44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Pr="00CF7302" w:rsidRDefault="00011872" w:rsidP="00CF7302">
      <w:pPr>
        <w:ind w:left="56" w:right="-143"/>
        <w:rPr>
          <w:b/>
          <w:bCs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52666B" w:rsidRDefault="0052666B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Default="00011872" w:rsidP="00011872">
      <w:pPr>
        <w:ind w:left="56" w:right="-143"/>
        <w:jc w:val="center"/>
        <w:rPr>
          <w:b/>
          <w:bCs/>
          <w:i/>
          <w:iCs/>
          <w:color w:val="000000"/>
          <w:sz w:val="28"/>
          <w:szCs w:val="28"/>
          <w:lang w:eastAsia="ar-SA"/>
        </w:rPr>
      </w:pPr>
    </w:p>
    <w:p w:rsidR="00011872" w:rsidRPr="005D5C3D" w:rsidRDefault="00CF7302" w:rsidP="00011872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  <w:r>
        <w:rPr>
          <w:bCs/>
          <w:iCs/>
          <w:color w:val="000000"/>
          <w:sz w:val="28"/>
          <w:szCs w:val="28"/>
          <w:lang w:eastAsia="ar-SA"/>
        </w:rPr>
        <w:t>ЗАЯВОЧНЫЙ ЛИСТ</w:t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FF0000"/>
          <w:sz w:val="28"/>
          <w:szCs w:val="28"/>
          <w:lang w:eastAsia="ar-SA"/>
        </w:rPr>
      </w:pPr>
      <w:r w:rsidRPr="005D5C3D">
        <w:rPr>
          <w:bCs/>
          <w:iCs/>
          <w:color w:val="FF0000"/>
          <w:sz w:val="28"/>
          <w:szCs w:val="28"/>
          <w:lang w:eastAsia="ar-SA"/>
        </w:rPr>
        <w:t>ОБРАЗЕЦ</w:t>
      </w:r>
    </w:p>
    <w:p w:rsidR="00011872" w:rsidRPr="005D5C3D" w:rsidRDefault="00011872" w:rsidP="00011872">
      <w:pPr>
        <w:ind w:left="56" w:right="-143"/>
        <w:rPr>
          <w:bCs/>
          <w:iCs/>
          <w:color w:val="000000"/>
          <w:sz w:val="28"/>
          <w:szCs w:val="28"/>
          <w:lang w:eastAsia="ar-SA"/>
        </w:rPr>
      </w:pPr>
      <w:r w:rsidRPr="005D5C3D">
        <w:rPr>
          <w:bCs/>
          <w:iCs/>
          <w:color w:val="000000"/>
          <w:sz w:val="28"/>
          <w:szCs w:val="28"/>
          <w:lang w:eastAsia="ar-SA"/>
        </w:rPr>
        <w:t>Соревн</w:t>
      </w:r>
      <w:r w:rsidR="005D5C3D">
        <w:rPr>
          <w:bCs/>
          <w:iCs/>
          <w:color w:val="000000"/>
          <w:sz w:val="28"/>
          <w:szCs w:val="28"/>
          <w:lang w:eastAsia="ar-SA"/>
        </w:rPr>
        <w:t>ования          Огни большого города</w:t>
      </w:r>
    </w:p>
    <w:p w:rsidR="00011872" w:rsidRPr="005D5C3D" w:rsidRDefault="005D5C3D" w:rsidP="00011872">
      <w:pPr>
        <w:ind w:left="56" w:right="-143"/>
        <w:rPr>
          <w:bCs/>
          <w:iCs/>
          <w:color w:val="000000"/>
          <w:sz w:val="28"/>
          <w:szCs w:val="28"/>
          <w:lang w:eastAsia="ar-SA"/>
        </w:rPr>
      </w:pPr>
      <w:r>
        <w:rPr>
          <w:bCs/>
          <w:iCs/>
          <w:color w:val="000000"/>
          <w:sz w:val="28"/>
          <w:szCs w:val="28"/>
          <w:lang w:eastAsia="ar-SA"/>
        </w:rPr>
        <w:t>Дата проведения      7-9 ноя</w:t>
      </w:r>
      <w:r w:rsidR="00011872" w:rsidRPr="005D5C3D">
        <w:rPr>
          <w:bCs/>
          <w:iCs/>
          <w:color w:val="000000"/>
          <w:sz w:val="28"/>
          <w:szCs w:val="28"/>
          <w:lang w:eastAsia="ar-SA"/>
        </w:rPr>
        <w:t>бря 2025 года</w:t>
      </w:r>
      <w:r w:rsidR="00011872" w:rsidRPr="005D5C3D">
        <w:rPr>
          <w:bCs/>
          <w:iCs/>
          <w:color w:val="000000"/>
          <w:sz w:val="28"/>
          <w:szCs w:val="28"/>
          <w:lang w:eastAsia="ar-SA"/>
        </w:rPr>
        <w:tab/>
      </w:r>
      <w:r w:rsidR="00011872" w:rsidRPr="005D5C3D">
        <w:rPr>
          <w:bCs/>
          <w:iCs/>
          <w:color w:val="000000"/>
          <w:sz w:val="28"/>
          <w:szCs w:val="28"/>
          <w:lang w:eastAsia="ar-SA"/>
        </w:rPr>
        <w:tab/>
      </w:r>
      <w:r w:rsidR="00011872" w:rsidRPr="005D5C3D">
        <w:rPr>
          <w:bCs/>
          <w:iCs/>
          <w:color w:val="000000"/>
          <w:sz w:val="28"/>
          <w:szCs w:val="28"/>
          <w:lang w:eastAsia="ar-SA"/>
        </w:rPr>
        <w:tab/>
      </w:r>
    </w:p>
    <w:p w:rsidR="008B6187" w:rsidRDefault="005D5C3D" w:rsidP="00011872">
      <w:pPr>
        <w:ind w:left="56" w:right="-143"/>
        <w:rPr>
          <w:bCs/>
          <w:iCs/>
          <w:color w:val="000000"/>
          <w:sz w:val="28"/>
          <w:szCs w:val="28"/>
          <w:lang w:eastAsia="ar-SA"/>
        </w:rPr>
      </w:pPr>
      <w:r>
        <w:rPr>
          <w:bCs/>
          <w:iCs/>
          <w:color w:val="000000"/>
          <w:sz w:val="28"/>
          <w:szCs w:val="28"/>
          <w:lang w:eastAsia="ar-SA"/>
        </w:rPr>
        <w:t xml:space="preserve">Место проведения   </w:t>
      </w:r>
      <w:proofErr w:type="gramStart"/>
      <w:r>
        <w:rPr>
          <w:bCs/>
          <w:iCs/>
          <w:color w:val="000000"/>
          <w:sz w:val="28"/>
          <w:szCs w:val="28"/>
          <w:lang w:eastAsia="ar-SA"/>
        </w:rPr>
        <w:t>г</w:t>
      </w:r>
      <w:proofErr w:type="gramEnd"/>
      <w:r>
        <w:rPr>
          <w:bCs/>
          <w:iCs/>
          <w:color w:val="000000"/>
          <w:sz w:val="28"/>
          <w:szCs w:val="28"/>
          <w:lang w:eastAsia="ar-SA"/>
        </w:rPr>
        <w:t>. Красноярск, МВДЦ «Сибирь</w:t>
      </w:r>
      <w:r w:rsidR="00011872" w:rsidRPr="005D5C3D">
        <w:rPr>
          <w:bCs/>
          <w:iCs/>
          <w:color w:val="000000"/>
          <w:sz w:val="28"/>
          <w:szCs w:val="28"/>
          <w:lang w:eastAsia="ar-SA"/>
        </w:rPr>
        <w:t xml:space="preserve">» </w:t>
      </w:r>
      <w:r w:rsidR="00011872" w:rsidRPr="005D5C3D">
        <w:rPr>
          <w:bCs/>
          <w:iCs/>
          <w:color w:val="000000"/>
          <w:sz w:val="28"/>
          <w:szCs w:val="28"/>
          <w:lang w:eastAsia="ar-SA"/>
        </w:rPr>
        <w:tab/>
      </w:r>
    </w:p>
    <w:p w:rsidR="00011872" w:rsidRPr="005D5C3D" w:rsidRDefault="00011872" w:rsidP="00011872">
      <w:pPr>
        <w:ind w:left="56" w:right="-143"/>
        <w:rPr>
          <w:bCs/>
          <w:iCs/>
          <w:color w:val="000000"/>
          <w:sz w:val="28"/>
          <w:szCs w:val="28"/>
          <w:lang w:eastAsia="ar-SA"/>
        </w:rPr>
      </w:pP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</w:p>
    <w:p w:rsidR="00011872" w:rsidRDefault="005D5C3D" w:rsidP="008B6187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  <w:r>
        <w:rPr>
          <w:bCs/>
          <w:iCs/>
          <w:color w:val="000000"/>
          <w:sz w:val="28"/>
          <w:szCs w:val="28"/>
          <w:lang w:eastAsia="ar-SA"/>
        </w:rPr>
        <w:t xml:space="preserve">ТСК </w:t>
      </w:r>
      <w:r w:rsidRPr="008B6187">
        <w:rPr>
          <w:bCs/>
          <w:iCs/>
          <w:color w:val="FF0000"/>
          <w:sz w:val="28"/>
          <w:szCs w:val="28"/>
          <w:lang w:eastAsia="ar-SA"/>
        </w:rPr>
        <w:t xml:space="preserve">"Дуэт", </w:t>
      </w:r>
      <w:proofErr w:type="gramStart"/>
      <w:r w:rsidRPr="008B6187">
        <w:rPr>
          <w:bCs/>
          <w:iCs/>
          <w:color w:val="FF0000"/>
          <w:sz w:val="28"/>
          <w:szCs w:val="28"/>
          <w:lang w:eastAsia="ar-SA"/>
        </w:rPr>
        <w:t>г</w:t>
      </w:r>
      <w:proofErr w:type="gramEnd"/>
      <w:r w:rsidRPr="008B6187">
        <w:rPr>
          <w:bCs/>
          <w:iCs/>
          <w:color w:val="FF0000"/>
          <w:sz w:val="28"/>
          <w:szCs w:val="28"/>
          <w:lang w:eastAsia="ar-SA"/>
        </w:rPr>
        <w:t>. Минусинск</w:t>
      </w:r>
    </w:p>
    <w:p w:rsidR="008B6187" w:rsidRPr="005D5C3D" w:rsidRDefault="008B6187" w:rsidP="008B6187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</w:p>
    <w:p w:rsidR="00011872" w:rsidRDefault="005D5C3D" w:rsidP="008B6187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  <w:r>
        <w:rPr>
          <w:bCs/>
          <w:iCs/>
          <w:color w:val="000000"/>
          <w:sz w:val="28"/>
          <w:szCs w:val="28"/>
          <w:lang w:eastAsia="ar-SA"/>
        </w:rPr>
        <w:t>Руковод</w:t>
      </w:r>
      <w:r w:rsidR="008B6187">
        <w:rPr>
          <w:bCs/>
          <w:iCs/>
          <w:color w:val="000000"/>
          <w:sz w:val="28"/>
          <w:szCs w:val="28"/>
          <w:lang w:eastAsia="ar-SA"/>
        </w:rPr>
        <w:t>итель ________</w:t>
      </w:r>
      <w:r>
        <w:rPr>
          <w:bCs/>
          <w:iCs/>
          <w:color w:val="000000"/>
          <w:sz w:val="28"/>
          <w:szCs w:val="28"/>
          <w:lang w:eastAsia="ar-SA"/>
        </w:rPr>
        <w:t>____</w:t>
      </w:r>
      <w:r w:rsidRPr="008B6187">
        <w:rPr>
          <w:bCs/>
          <w:iCs/>
          <w:color w:val="FF0000"/>
          <w:sz w:val="28"/>
          <w:szCs w:val="28"/>
          <w:lang w:eastAsia="ar-SA"/>
        </w:rPr>
        <w:t>И.А. Фёдоров</w:t>
      </w:r>
    </w:p>
    <w:p w:rsidR="008B6187" w:rsidRDefault="008B6187" w:rsidP="00011872">
      <w:pPr>
        <w:ind w:left="56" w:right="-143"/>
        <w:rPr>
          <w:bCs/>
          <w:iCs/>
          <w:color w:val="000000"/>
          <w:sz w:val="28"/>
          <w:szCs w:val="28"/>
          <w:lang w:eastAsia="ar-SA"/>
        </w:rPr>
      </w:pPr>
    </w:p>
    <w:tbl>
      <w:tblPr>
        <w:tblStyle w:val="ad"/>
        <w:tblW w:w="0" w:type="auto"/>
        <w:tblInd w:w="56" w:type="dxa"/>
        <w:tblLayout w:type="fixed"/>
        <w:tblLook w:val="04A0"/>
      </w:tblPr>
      <w:tblGrid>
        <w:gridCol w:w="478"/>
        <w:gridCol w:w="2551"/>
        <w:gridCol w:w="1418"/>
        <w:gridCol w:w="1275"/>
        <w:gridCol w:w="1701"/>
        <w:gridCol w:w="1418"/>
        <w:gridCol w:w="992"/>
        <w:gridCol w:w="992"/>
      </w:tblGrid>
      <w:tr w:rsidR="008B6187" w:rsidTr="00F65542">
        <w:tc>
          <w:tcPr>
            <w:tcW w:w="478" w:type="dxa"/>
          </w:tcPr>
          <w:p w:rsidR="008B6187" w:rsidRDefault="008B6187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5D5C3D">
              <w:rPr>
                <w:bCs/>
                <w:iCs/>
                <w:color w:val="00000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551" w:type="dxa"/>
          </w:tcPr>
          <w:p w:rsidR="008B6187" w:rsidRDefault="008B6187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8B6187">
              <w:rPr>
                <w:bCs/>
                <w:iCs/>
                <w:color w:val="000000"/>
                <w:sz w:val="28"/>
                <w:szCs w:val="28"/>
                <w:lang w:eastAsia="ar-SA"/>
              </w:rPr>
              <w:t>Ф.И. партнера, партнерши,/СОЛО исполнителя</w:t>
            </w:r>
          </w:p>
        </w:tc>
        <w:tc>
          <w:tcPr>
            <w:tcW w:w="1418" w:type="dxa"/>
          </w:tcPr>
          <w:p w:rsidR="008B6187" w:rsidRDefault="008B6187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8B6187">
              <w:rPr>
                <w:bCs/>
                <w:iCs/>
                <w:color w:val="000000"/>
                <w:sz w:val="28"/>
                <w:szCs w:val="28"/>
                <w:lang w:eastAsia="ar-SA"/>
              </w:rPr>
              <w:t>№ БД ФТСАРР/ № СММ</w:t>
            </w:r>
          </w:p>
        </w:tc>
        <w:tc>
          <w:tcPr>
            <w:tcW w:w="1275" w:type="dxa"/>
          </w:tcPr>
          <w:p w:rsidR="008B6187" w:rsidRDefault="008B6187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EA1DD8">
              <w:rPr>
                <w:color w:val="000000"/>
                <w:sz w:val="28"/>
                <w:szCs w:val="28"/>
              </w:rPr>
              <w:t>ФИО тренера</w:t>
            </w:r>
          </w:p>
        </w:tc>
        <w:tc>
          <w:tcPr>
            <w:tcW w:w="1701" w:type="dxa"/>
          </w:tcPr>
          <w:p w:rsidR="008B6187" w:rsidRPr="008B6187" w:rsidRDefault="008B6187" w:rsidP="008B6187">
            <w:pPr>
              <w:rPr>
                <w:sz w:val="28"/>
                <w:szCs w:val="28"/>
                <w:lang w:eastAsia="ar-SA"/>
              </w:rPr>
            </w:pPr>
            <w:r w:rsidRPr="00EA1DD8">
              <w:rPr>
                <w:color w:val="000000"/>
                <w:sz w:val="28"/>
                <w:szCs w:val="28"/>
              </w:rPr>
              <w:t>Дата рождения</w:t>
            </w:r>
            <w:r w:rsidRPr="008B6187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8B6187" w:rsidRDefault="008B6187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EA1DD8">
              <w:rPr>
                <w:color w:val="000000"/>
                <w:sz w:val="28"/>
                <w:szCs w:val="28"/>
              </w:rPr>
              <w:t>орг</w:t>
            </w:r>
            <w:proofErr w:type="gramStart"/>
            <w:r w:rsidRPr="00EA1DD8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EA1DD8">
              <w:rPr>
                <w:color w:val="000000"/>
                <w:sz w:val="28"/>
                <w:szCs w:val="28"/>
              </w:rPr>
              <w:t>знос</w:t>
            </w:r>
          </w:p>
        </w:tc>
        <w:tc>
          <w:tcPr>
            <w:tcW w:w="992" w:type="dxa"/>
          </w:tcPr>
          <w:p w:rsidR="008B6187" w:rsidRDefault="008B6187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EA1DD8">
              <w:rPr>
                <w:color w:val="000000"/>
                <w:sz w:val="28"/>
                <w:szCs w:val="28"/>
              </w:rPr>
              <w:t>номера групп</w:t>
            </w:r>
          </w:p>
        </w:tc>
        <w:tc>
          <w:tcPr>
            <w:tcW w:w="992" w:type="dxa"/>
          </w:tcPr>
          <w:p w:rsidR="008B6187" w:rsidRDefault="00F73430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8B6187">
              <w:rPr>
                <w:bCs/>
                <w:iCs/>
                <w:color w:val="000000"/>
                <w:sz w:val="28"/>
                <w:szCs w:val="28"/>
                <w:lang w:eastAsia="ar-SA"/>
              </w:rPr>
              <w:t>С</w:t>
            </w:r>
            <w:r w:rsidR="008B6187" w:rsidRPr="008B6187">
              <w:rPr>
                <w:bCs/>
                <w:iCs/>
                <w:color w:val="000000"/>
                <w:sz w:val="28"/>
                <w:szCs w:val="28"/>
                <w:lang w:eastAsia="ar-SA"/>
              </w:rPr>
              <w:t>умма</w:t>
            </w: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, руб.</w:t>
            </w:r>
          </w:p>
        </w:tc>
      </w:tr>
      <w:tr w:rsidR="00F65542" w:rsidTr="00F65542">
        <w:tc>
          <w:tcPr>
            <w:tcW w:w="478" w:type="dxa"/>
            <w:vMerge w:val="restart"/>
            <w:vAlign w:val="center"/>
          </w:tcPr>
          <w:p w:rsidR="00F65542" w:rsidRDefault="00F65542" w:rsidP="00F65542">
            <w:pPr>
              <w:ind w:right="-143"/>
              <w:jc w:val="center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Степанов Василий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12765</w:t>
            </w:r>
          </w:p>
        </w:tc>
        <w:tc>
          <w:tcPr>
            <w:tcW w:w="1275" w:type="dxa"/>
            <w:vMerge w:val="restart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Фёдоров И.А.</w:t>
            </w: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7.11.2003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1200</w:t>
            </w:r>
          </w:p>
        </w:tc>
        <w:tc>
          <w:tcPr>
            <w:tcW w:w="992" w:type="dxa"/>
            <w:vMerge w:val="restart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4,6,11</w:t>
            </w: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3600</w:t>
            </w:r>
          </w:p>
        </w:tc>
      </w:tr>
      <w:tr w:rsidR="00F65542" w:rsidTr="00F65542">
        <w:tc>
          <w:tcPr>
            <w:tcW w:w="478" w:type="dxa"/>
            <w:vMerge/>
            <w:vAlign w:val="center"/>
          </w:tcPr>
          <w:p w:rsidR="00F65542" w:rsidRDefault="00F65542" w:rsidP="00F65542">
            <w:pPr>
              <w:ind w:right="-143"/>
              <w:jc w:val="center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Фёдорова Мария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75648</w:t>
            </w:r>
          </w:p>
        </w:tc>
        <w:tc>
          <w:tcPr>
            <w:tcW w:w="1275" w:type="dxa"/>
            <w:vMerge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12.08.2003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1200</w:t>
            </w:r>
          </w:p>
        </w:tc>
        <w:tc>
          <w:tcPr>
            <w:tcW w:w="992" w:type="dxa"/>
            <w:vMerge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3600</w:t>
            </w:r>
          </w:p>
        </w:tc>
      </w:tr>
      <w:tr w:rsidR="00F65542" w:rsidTr="00F65542">
        <w:tc>
          <w:tcPr>
            <w:tcW w:w="478" w:type="dxa"/>
            <w:vMerge w:val="restart"/>
            <w:vAlign w:val="center"/>
          </w:tcPr>
          <w:p w:rsidR="00F65542" w:rsidRDefault="00F65542" w:rsidP="00F65542">
            <w:pPr>
              <w:ind w:right="-143"/>
              <w:jc w:val="center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Кононенко Андрей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112543</w:t>
            </w:r>
          </w:p>
        </w:tc>
        <w:tc>
          <w:tcPr>
            <w:tcW w:w="1275" w:type="dxa"/>
            <w:vMerge w:val="restart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Фёдоров И.А.</w:t>
            </w: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03.04.2009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992" w:type="dxa"/>
            <w:vMerge w:val="restart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3,7</w:t>
            </w: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1600</w:t>
            </w:r>
          </w:p>
        </w:tc>
      </w:tr>
      <w:tr w:rsidR="00F65542" w:rsidTr="00F65542">
        <w:tc>
          <w:tcPr>
            <w:tcW w:w="478" w:type="dxa"/>
            <w:vMerge/>
            <w:vAlign w:val="center"/>
          </w:tcPr>
          <w:p w:rsidR="00F65542" w:rsidRDefault="00F65542" w:rsidP="00F65542">
            <w:pPr>
              <w:ind w:right="-143"/>
              <w:jc w:val="center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Киселёва Ирина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99743</w:t>
            </w:r>
          </w:p>
        </w:tc>
        <w:tc>
          <w:tcPr>
            <w:tcW w:w="1275" w:type="dxa"/>
            <w:vMerge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11.12.2008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992" w:type="dxa"/>
            <w:vMerge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1600</w:t>
            </w:r>
          </w:p>
        </w:tc>
      </w:tr>
      <w:tr w:rsidR="00F65542" w:rsidTr="00F65542">
        <w:tc>
          <w:tcPr>
            <w:tcW w:w="478" w:type="dxa"/>
            <w:vMerge w:val="restart"/>
            <w:vAlign w:val="center"/>
          </w:tcPr>
          <w:p w:rsidR="00F65542" w:rsidRDefault="00F65542" w:rsidP="00F65542">
            <w:pPr>
              <w:ind w:right="-143"/>
              <w:jc w:val="center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vMerge w:val="restart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Фёдоров И.А.</w:t>
            </w: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 w:val="restart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11,12</w:t>
            </w: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</w:tr>
      <w:tr w:rsidR="00F65542" w:rsidTr="00F65542">
        <w:tc>
          <w:tcPr>
            <w:tcW w:w="478" w:type="dxa"/>
            <w:vMerge/>
            <w:vAlign w:val="center"/>
          </w:tcPr>
          <w:p w:rsidR="00F65542" w:rsidRDefault="00F65542" w:rsidP="00F65542">
            <w:pPr>
              <w:ind w:right="-143"/>
              <w:jc w:val="center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proofErr w:type="spellStart"/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Хромова</w:t>
            </w:r>
            <w:proofErr w:type="spellEnd"/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 xml:space="preserve"> Галина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16374</w:t>
            </w:r>
          </w:p>
        </w:tc>
        <w:tc>
          <w:tcPr>
            <w:tcW w:w="1275" w:type="dxa"/>
            <w:vMerge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07.09.2015</w:t>
            </w: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600</w:t>
            </w:r>
          </w:p>
        </w:tc>
        <w:tc>
          <w:tcPr>
            <w:tcW w:w="992" w:type="dxa"/>
            <w:vMerge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FF0000"/>
                <w:sz w:val="28"/>
                <w:szCs w:val="28"/>
                <w:lang w:eastAsia="ar-SA"/>
              </w:rPr>
              <w:t>1200</w:t>
            </w:r>
          </w:p>
        </w:tc>
      </w:tr>
      <w:tr w:rsidR="00F65542" w:rsidTr="00F65542">
        <w:tc>
          <w:tcPr>
            <w:tcW w:w="478" w:type="dxa"/>
            <w:vMerge w:val="restart"/>
            <w:vAlign w:val="center"/>
          </w:tcPr>
          <w:p w:rsidR="00F65542" w:rsidRDefault="00F65542" w:rsidP="00F65542">
            <w:pPr>
              <w:ind w:right="-143"/>
              <w:jc w:val="center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vMerge w:val="restart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 w:val="restart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</w:tr>
      <w:tr w:rsidR="00F65542" w:rsidTr="00F65542">
        <w:tc>
          <w:tcPr>
            <w:tcW w:w="478" w:type="dxa"/>
            <w:vMerge/>
          </w:tcPr>
          <w:p w:rsidR="00F65542" w:rsidRDefault="00F65542" w:rsidP="00011872">
            <w:pPr>
              <w:ind w:right="-143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vMerge/>
          </w:tcPr>
          <w:p w:rsidR="00F65542" w:rsidRPr="00F65542" w:rsidRDefault="00F65542" w:rsidP="00011872">
            <w:pPr>
              <w:ind w:right="-143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F65542" w:rsidRPr="00F65542" w:rsidRDefault="00F65542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</w:tr>
      <w:tr w:rsidR="00F73430" w:rsidTr="00FF3FBB">
        <w:tc>
          <w:tcPr>
            <w:tcW w:w="9833" w:type="dxa"/>
            <w:gridSpan w:val="7"/>
          </w:tcPr>
          <w:p w:rsidR="00F73430" w:rsidRPr="00F65542" w:rsidRDefault="00F73430" w:rsidP="00F73430">
            <w:pPr>
              <w:ind w:right="-143"/>
              <w:jc w:val="right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  <w:lang w:eastAsia="ar-SA"/>
              </w:rPr>
              <w:t xml:space="preserve">Итого:                             </w:t>
            </w:r>
          </w:p>
        </w:tc>
        <w:tc>
          <w:tcPr>
            <w:tcW w:w="992" w:type="dxa"/>
          </w:tcPr>
          <w:p w:rsidR="00F73430" w:rsidRPr="00F65542" w:rsidRDefault="00F73430" w:rsidP="00F65542">
            <w:pPr>
              <w:ind w:right="-143"/>
              <w:jc w:val="center"/>
              <w:rPr>
                <w:bCs/>
                <w:iCs/>
                <w:color w:val="FF0000"/>
                <w:sz w:val="28"/>
                <w:szCs w:val="28"/>
                <w:lang w:eastAsia="ar-SA"/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  <w:lang w:eastAsia="ar-SA"/>
              </w:rPr>
              <w:t>10800</w:t>
            </w:r>
          </w:p>
        </w:tc>
      </w:tr>
    </w:tbl>
    <w:p w:rsidR="008B6187" w:rsidRPr="00F65542" w:rsidRDefault="00F65542" w:rsidP="00F65542">
      <w:pPr>
        <w:ind w:left="56" w:right="-143"/>
        <w:jc w:val="center"/>
        <w:rPr>
          <w:b/>
          <w:bCs/>
          <w:iCs/>
          <w:color w:val="000000" w:themeColor="text1"/>
          <w:sz w:val="28"/>
          <w:szCs w:val="28"/>
          <w:lang w:eastAsia="ar-SA"/>
        </w:rPr>
      </w:pPr>
      <w:r>
        <w:rPr>
          <w:b/>
          <w:bCs/>
          <w:iCs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</w:t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</w:p>
    <w:p w:rsidR="00011872" w:rsidRPr="005D5C3D" w:rsidRDefault="00011872" w:rsidP="008B6187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  <w:r w:rsidRPr="005D5C3D">
        <w:rPr>
          <w:bCs/>
          <w:iCs/>
          <w:color w:val="000000"/>
          <w:sz w:val="28"/>
          <w:szCs w:val="28"/>
          <w:lang w:eastAsia="ar-SA"/>
        </w:rPr>
        <w:tab/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</w:p>
    <w:p w:rsidR="00011872" w:rsidRPr="005D5C3D" w:rsidRDefault="005D5C3D" w:rsidP="005D5C3D">
      <w:pPr>
        <w:ind w:left="56" w:right="-143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ab/>
      </w:r>
      <w:r w:rsidR="00011872" w:rsidRPr="005D5C3D">
        <w:rPr>
          <w:bCs/>
          <w:iCs/>
          <w:color w:val="000000"/>
          <w:lang w:eastAsia="ar-SA"/>
        </w:rPr>
        <w:t>Спортсмены и их представители  дали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мероприятия</w:t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sz w:val="28"/>
          <w:szCs w:val="28"/>
          <w:lang w:eastAsia="ar-SA"/>
        </w:rPr>
      </w:pP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  <w:r w:rsidRPr="005D5C3D">
        <w:rPr>
          <w:bCs/>
          <w:iCs/>
          <w:color w:val="000000"/>
          <w:sz w:val="28"/>
          <w:szCs w:val="28"/>
          <w:lang w:eastAsia="ar-SA"/>
        </w:rPr>
        <w:tab/>
      </w:r>
    </w:p>
    <w:p w:rsidR="00F73430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>Официальный представитель клуба на соревнованиях</w:t>
      </w:r>
    </w:p>
    <w:p w:rsidR="00F73430" w:rsidRDefault="00F73430" w:rsidP="00011872">
      <w:pPr>
        <w:ind w:left="56" w:right="-143"/>
        <w:jc w:val="center"/>
        <w:rPr>
          <w:bCs/>
          <w:iCs/>
          <w:color w:val="000000"/>
          <w:lang w:eastAsia="ar-SA"/>
        </w:rPr>
      </w:pP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 xml:space="preserve"> ____________________________________________________________</w:t>
      </w:r>
    </w:p>
    <w:p w:rsidR="00F73430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>(Фамилия</w:t>
      </w:r>
      <w:proofErr w:type="gramStart"/>
      <w:r w:rsidRPr="005D5C3D">
        <w:rPr>
          <w:bCs/>
          <w:iCs/>
          <w:color w:val="000000"/>
          <w:lang w:eastAsia="ar-SA"/>
        </w:rPr>
        <w:t xml:space="preserve"> ,</w:t>
      </w:r>
      <w:proofErr w:type="gramEnd"/>
      <w:r w:rsidRPr="005D5C3D">
        <w:rPr>
          <w:bCs/>
          <w:iCs/>
          <w:color w:val="000000"/>
          <w:lang w:eastAsia="ar-SA"/>
        </w:rPr>
        <w:t xml:space="preserve">Имя, Отчество, контактный телефон) </w:t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 xml:space="preserve">                                </w:t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ab/>
      </w:r>
      <w:r w:rsidRPr="005D5C3D">
        <w:rPr>
          <w:bCs/>
          <w:iCs/>
          <w:color w:val="000000"/>
          <w:lang w:eastAsia="ar-SA"/>
        </w:rPr>
        <w:tab/>
      </w:r>
      <w:r w:rsidRPr="005D5C3D">
        <w:rPr>
          <w:bCs/>
          <w:iCs/>
          <w:color w:val="000000"/>
          <w:lang w:eastAsia="ar-SA"/>
        </w:rPr>
        <w:tab/>
      </w:r>
      <w:r w:rsidRPr="005D5C3D">
        <w:rPr>
          <w:bCs/>
          <w:iCs/>
          <w:color w:val="000000"/>
          <w:lang w:eastAsia="ar-SA"/>
        </w:rPr>
        <w:tab/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>Руководитель ТСК</w:t>
      </w:r>
      <w:r w:rsidR="00F73430">
        <w:rPr>
          <w:bCs/>
          <w:iCs/>
          <w:color w:val="000000"/>
          <w:lang w:eastAsia="ar-SA"/>
        </w:rPr>
        <w:t>____________</w:t>
      </w:r>
      <w:r w:rsidRPr="005D5C3D">
        <w:rPr>
          <w:bCs/>
          <w:iCs/>
          <w:color w:val="000000"/>
          <w:lang w:eastAsia="ar-SA"/>
        </w:rPr>
        <w:t>________________________________/________</w:t>
      </w:r>
      <w:r w:rsidR="00F73430">
        <w:rPr>
          <w:bCs/>
          <w:iCs/>
          <w:color w:val="000000"/>
          <w:lang w:eastAsia="ar-SA"/>
        </w:rPr>
        <w:t>_________/</w:t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>м.п.</w:t>
      </w:r>
      <w:r w:rsidRPr="005D5C3D">
        <w:rPr>
          <w:bCs/>
          <w:iCs/>
          <w:color w:val="000000"/>
          <w:lang w:eastAsia="ar-SA"/>
        </w:rPr>
        <w:tab/>
        <w:t>ФИО</w:t>
      </w:r>
      <w:r w:rsidRPr="005D5C3D">
        <w:rPr>
          <w:bCs/>
          <w:iCs/>
          <w:color w:val="000000"/>
          <w:lang w:eastAsia="ar-SA"/>
        </w:rPr>
        <w:tab/>
      </w:r>
      <w:r w:rsidRPr="005D5C3D">
        <w:rPr>
          <w:bCs/>
          <w:iCs/>
          <w:color w:val="000000"/>
          <w:lang w:eastAsia="ar-SA"/>
        </w:rPr>
        <w:tab/>
        <w:t>подпись</w:t>
      </w:r>
      <w:r w:rsidRPr="005D5C3D">
        <w:rPr>
          <w:bCs/>
          <w:iCs/>
          <w:color w:val="000000"/>
          <w:lang w:eastAsia="ar-SA"/>
        </w:rPr>
        <w:tab/>
      </w:r>
    </w:p>
    <w:p w:rsidR="00011872" w:rsidRPr="005D5C3D" w:rsidRDefault="00011872" w:rsidP="00011872">
      <w:pPr>
        <w:ind w:left="56" w:right="-143"/>
        <w:jc w:val="center"/>
        <w:rPr>
          <w:bCs/>
          <w:iCs/>
          <w:color w:val="000000"/>
          <w:lang w:eastAsia="ar-SA"/>
        </w:rPr>
      </w:pPr>
      <w:r w:rsidRPr="005D5C3D">
        <w:rPr>
          <w:bCs/>
          <w:iCs/>
          <w:color w:val="000000"/>
          <w:lang w:eastAsia="ar-SA"/>
        </w:rPr>
        <w:tab/>
      </w:r>
      <w:r w:rsidRPr="005D5C3D">
        <w:rPr>
          <w:bCs/>
          <w:iCs/>
          <w:color w:val="000000"/>
          <w:lang w:eastAsia="ar-SA"/>
        </w:rPr>
        <w:tab/>
      </w:r>
      <w:r w:rsidRPr="005D5C3D">
        <w:rPr>
          <w:bCs/>
          <w:iCs/>
          <w:color w:val="000000"/>
          <w:lang w:eastAsia="ar-SA"/>
        </w:rPr>
        <w:tab/>
      </w:r>
      <w:r w:rsidRPr="005D5C3D">
        <w:rPr>
          <w:bCs/>
          <w:iCs/>
          <w:color w:val="000000"/>
          <w:lang w:eastAsia="ar-SA"/>
        </w:rPr>
        <w:tab/>
      </w:r>
    </w:p>
    <w:p w:rsidR="00CD5E0E" w:rsidRPr="005D5C3D" w:rsidRDefault="00CD5E0E" w:rsidP="00011872">
      <w:pPr>
        <w:ind w:left="56" w:right="-143"/>
        <w:jc w:val="center"/>
      </w:pPr>
    </w:p>
    <w:sectPr w:rsidR="00CD5E0E" w:rsidRPr="005D5C3D" w:rsidSect="007546D8">
      <w:pgSz w:w="11906" w:h="16838"/>
      <w:pgMar w:top="390" w:right="367" w:bottom="773" w:left="6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48FE7118"/>
    <w:multiLevelType w:val="singleLevel"/>
    <w:tmpl w:val="04190001"/>
    <w:lvl w:ilvl="0">
      <w:start w:val="8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946776"/>
    <w:multiLevelType w:val="hybridMultilevel"/>
    <w:tmpl w:val="BC64C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A04C52"/>
    <w:rsid w:val="00011872"/>
    <w:rsid w:val="00011C24"/>
    <w:rsid w:val="00030D5C"/>
    <w:rsid w:val="00034625"/>
    <w:rsid w:val="000412BF"/>
    <w:rsid w:val="0004225F"/>
    <w:rsid w:val="0004405C"/>
    <w:rsid w:val="000450E4"/>
    <w:rsid w:val="00051687"/>
    <w:rsid w:val="00086A5D"/>
    <w:rsid w:val="00090B29"/>
    <w:rsid w:val="0009783D"/>
    <w:rsid w:val="000A0288"/>
    <w:rsid w:val="000B3C6E"/>
    <w:rsid w:val="000D0B80"/>
    <w:rsid w:val="000D10E4"/>
    <w:rsid w:val="00101A25"/>
    <w:rsid w:val="00101BCA"/>
    <w:rsid w:val="0011384A"/>
    <w:rsid w:val="0011780E"/>
    <w:rsid w:val="001236E9"/>
    <w:rsid w:val="00130AF3"/>
    <w:rsid w:val="00163276"/>
    <w:rsid w:val="00165220"/>
    <w:rsid w:val="001675B5"/>
    <w:rsid w:val="001679D6"/>
    <w:rsid w:val="00172D71"/>
    <w:rsid w:val="00176281"/>
    <w:rsid w:val="0018044B"/>
    <w:rsid w:val="001860A7"/>
    <w:rsid w:val="001A4D7A"/>
    <w:rsid w:val="001A611D"/>
    <w:rsid w:val="001B7348"/>
    <w:rsid w:val="001C3D9C"/>
    <w:rsid w:val="001E702A"/>
    <w:rsid w:val="001F02A2"/>
    <w:rsid w:val="00202F10"/>
    <w:rsid w:val="00212BF3"/>
    <w:rsid w:val="0021452B"/>
    <w:rsid w:val="002329AB"/>
    <w:rsid w:val="00234D8D"/>
    <w:rsid w:val="00235ACC"/>
    <w:rsid w:val="0024083E"/>
    <w:rsid w:val="00266224"/>
    <w:rsid w:val="00267911"/>
    <w:rsid w:val="00287F33"/>
    <w:rsid w:val="00296D03"/>
    <w:rsid w:val="002A4A5A"/>
    <w:rsid w:val="002B2077"/>
    <w:rsid w:val="002B7A04"/>
    <w:rsid w:val="002C1E97"/>
    <w:rsid w:val="002D65FC"/>
    <w:rsid w:val="002F22EB"/>
    <w:rsid w:val="002F3F23"/>
    <w:rsid w:val="002F5D19"/>
    <w:rsid w:val="003022D0"/>
    <w:rsid w:val="00311921"/>
    <w:rsid w:val="00311C67"/>
    <w:rsid w:val="00324C90"/>
    <w:rsid w:val="00332BAE"/>
    <w:rsid w:val="00342ED0"/>
    <w:rsid w:val="00343F91"/>
    <w:rsid w:val="003440AA"/>
    <w:rsid w:val="00352A31"/>
    <w:rsid w:val="00352A46"/>
    <w:rsid w:val="003552C4"/>
    <w:rsid w:val="003618EE"/>
    <w:rsid w:val="00361B04"/>
    <w:rsid w:val="00366077"/>
    <w:rsid w:val="00366595"/>
    <w:rsid w:val="003710D8"/>
    <w:rsid w:val="00380FF1"/>
    <w:rsid w:val="003872F3"/>
    <w:rsid w:val="003939DC"/>
    <w:rsid w:val="00393D9A"/>
    <w:rsid w:val="00397214"/>
    <w:rsid w:val="00397FD1"/>
    <w:rsid w:val="003A0470"/>
    <w:rsid w:val="003A3C77"/>
    <w:rsid w:val="003A3FDF"/>
    <w:rsid w:val="003B0072"/>
    <w:rsid w:val="003B0B9A"/>
    <w:rsid w:val="003B42BA"/>
    <w:rsid w:val="003C1EC6"/>
    <w:rsid w:val="003C676F"/>
    <w:rsid w:val="003D20D0"/>
    <w:rsid w:val="003D33F2"/>
    <w:rsid w:val="003D4FB3"/>
    <w:rsid w:val="003D6926"/>
    <w:rsid w:val="003E52CC"/>
    <w:rsid w:val="003E5B45"/>
    <w:rsid w:val="003F1E4D"/>
    <w:rsid w:val="003F3F18"/>
    <w:rsid w:val="003F5649"/>
    <w:rsid w:val="004033DD"/>
    <w:rsid w:val="00403FF3"/>
    <w:rsid w:val="00423417"/>
    <w:rsid w:val="00423D8C"/>
    <w:rsid w:val="00434796"/>
    <w:rsid w:val="004379D7"/>
    <w:rsid w:val="00442AD9"/>
    <w:rsid w:val="00452F93"/>
    <w:rsid w:val="00453125"/>
    <w:rsid w:val="00472D70"/>
    <w:rsid w:val="00480F23"/>
    <w:rsid w:val="00481CFD"/>
    <w:rsid w:val="004845FE"/>
    <w:rsid w:val="00486FEB"/>
    <w:rsid w:val="00487C6B"/>
    <w:rsid w:val="00497CFF"/>
    <w:rsid w:val="004A53B6"/>
    <w:rsid w:val="004A5C0B"/>
    <w:rsid w:val="004C6286"/>
    <w:rsid w:val="004C70F6"/>
    <w:rsid w:val="004C7DAA"/>
    <w:rsid w:val="004D12ED"/>
    <w:rsid w:val="004D54AD"/>
    <w:rsid w:val="004E5F0D"/>
    <w:rsid w:val="005015B0"/>
    <w:rsid w:val="00505561"/>
    <w:rsid w:val="0052666B"/>
    <w:rsid w:val="005324E1"/>
    <w:rsid w:val="005506A6"/>
    <w:rsid w:val="0055454E"/>
    <w:rsid w:val="005623A5"/>
    <w:rsid w:val="00562715"/>
    <w:rsid w:val="0056637E"/>
    <w:rsid w:val="0057653F"/>
    <w:rsid w:val="005778D9"/>
    <w:rsid w:val="00583C1D"/>
    <w:rsid w:val="00591F3B"/>
    <w:rsid w:val="00595BD3"/>
    <w:rsid w:val="0059740C"/>
    <w:rsid w:val="00597E22"/>
    <w:rsid w:val="005A1B5E"/>
    <w:rsid w:val="005A50F9"/>
    <w:rsid w:val="005B6CE0"/>
    <w:rsid w:val="005B7E28"/>
    <w:rsid w:val="005C4E30"/>
    <w:rsid w:val="005D430C"/>
    <w:rsid w:val="005D5C3D"/>
    <w:rsid w:val="005D5EE1"/>
    <w:rsid w:val="006010AD"/>
    <w:rsid w:val="00603A07"/>
    <w:rsid w:val="006072C5"/>
    <w:rsid w:val="00610B28"/>
    <w:rsid w:val="00621E64"/>
    <w:rsid w:val="0063738A"/>
    <w:rsid w:val="00643E01"/>
    <w:rsid w:val="00665BE4"/>
    <w:rsid w:val="006672D8"/>
    <w:rsid w:val="006802EB"/>
    <w:rsid w:val="006B0A63"/>
    <w:rsid w:val="006C1C8D"/>
    <w:rsid w:val="006D03DA"/>
    <w:rsid w:val="006D3CC3"/>
    <w:rsid w:val="006E3DAD"/>
    <w:rsid w:val="006E4354"/>
    <w:rsid w:val="006E459E"/>
    <w:rsid w:val="006F11AE"/>
    <w:rsid w:val="006F3748"/>
    <w:rsid w:val="00711882"/>
    <w:rsid w:val="0071354A"/>
    <w:rsid w:val="00715C3F"/>
    <w:rsid w:val="00733BB5"/>
    <w:rsid w:val="007517CA"/>
    <w:rsid w:val="007546D8"/>
    <w:rsid w:val="007653D1"/>
    <w:rsid w:val="00777555"/>
    <w:rsid w:val="00782F16"/>
    <w:rsid w:val="00791938"/>
    <w:rsid w:val="00793AC0"/>
    <w:rsid w:val="007A1761"/>
    <w:rsid w:val="007B7C38"/>
    <w:rsid w:val="007C145F"/>
    <w:rsid w:val="007C4E02"/>
    <w:rsid w:val="007C73F7"/>
    <w:rsid w:val="007F202F"/>
    <w:rsid w:val="007F4952"/>
    <w:rsid w:val="007F566C"/>
    <w:rsid w:val="00810094"/>
    <w:rsid w:val="008131D3"/>
    <w:rsid w:val="0082681B"/>
    <w:rsid w:val="00830AAB"/>
    <w:rsid w:val="00843AB9"/>
    <w:rsid w:val="00846848"/>
    <w:rsid w:val="008654E0"/>
    <w:rsid w:val="0086776B"/>
    <w:rsid w:val="00894687"/>
    <w:rsid w:val="00895223"/>
    <w:rsid w:val="008A1235"/>
    <w:rsid w:val="008B084A"/>
    <w:rsid w:val="008B6187"/>
    <w:rsid w:val="008C13C4"/>
    <w:rsid w:val="008F1511"/>
    <w:rsid w:val="008F4C32"/>
    <w:rsid w:val="008F761B"/>
    <w:rsid w:val="00901A7F"/>
    <w:rsid w:val="009077C7"/>
    <w:rsid w:val="00911C9C"/>
    <w:rsid w:val="009143F6"/>
    <w:rsid w:val="00915B25"/>
    <w:rsid w:val="00937EFB"/>
    <w:rsid w:val="009427B8"/>
    <w:rsid w:val="0095372E"/>
    <w:rsid w:val="00966A06"/>
    <w:rsid w:val="00974ACD"/>
    <w:rsid w:val="0097603C"/>
    <w:rsid w:val="00992ECF"/>
    <w:rsid w:val="009A2840"/>
    <w:rsid w:val="009A2AAD"/>
    <w:rsid w:val="009A5E70"/>
    <w:rsid w:val="009A7EB6"/>
    <w:rsid w:val="009B2C18"/>
    <w:rsid w:val="009B7A54"/>
    <w:rsid w:val="009C4D4C"/>
    <w:rsid w:val="009D2020"/>
    <w:rsid w:val="00A036EB"/>
    <w:rsid w:val="00A04C52"/>
    <w:rsid w:val="00A14F4A"/>
    <w:rsid w:val="00A23962"/>
    <w:rsid w:val="00A27AA0"/>
    <w:rsid w:val="00A333E1"/>
    <w:rsid w:val="00A349D6"/>
    <w:rsid w:val="00A408D1"/>
    <w:rsid w:val="00A5599E"/>
    <w:rsid w:val="00A64111"/>
    <w:rsid w:val="00A80D74"/>
    <w:rsid w:val="00A907FA"/>
    <w:rsid w:val="00A93BFE"/>
    <w:rsid w:val="00A93E37"/>
    <w:rsid w:val="00A97EBF"/>
    <w:rsid w:val="00AA5B47"/>
    <w:rsid w:val="00AC050F"/>
    <w:rsid w:val="00AD35FA"/>
    <w:rsid w:val="00AF3D76"/>
    <w:rsid w:val="00B012E3"/>
    <w:rsid w:val="00B0145A"/>
    <w:rsid w:val="00B03027"/>
    <w:rsid w:val="00B0338D"/>
    <w:rsid w:val="00B0631B"/>
    <w:rsid w:val="00B11742"/>
    <w:rsid w:val="00B12C51"/>
    <w:rsid w:val="00B33404"/>
    <w:rsid w:val="00B431DC"/>
    <w:rsid w:val="00B52C74"/>
    <w:rsid w:val="00BA0118"/>
    <w:rsid w:val="00BA7783"/>
    <w:rsid w:val="00BA79EB"/>
    <w:rsid w:val="00BB4139"/>
    <w:rsid w:val="00BC0C19"/>
    <w:rsid w:val="00BC1ECB"/>
    <w:rsid w:val="00BC21BA"/>
    <w:rsid w:val="00BC3A8C"/>
    <w:rsid w:val="00BC4B1D"/>
    <w:rsid w:val="00BD573E"/>
    <w:rsid w:val="00BD6357"/>
    <w:rsid w:val="00BE60BD"/>
    <w:rsid w:val="00BF10B8"/>
    <w:rsid w:val="00BF5908"/>
    <w:rsid w:val="00BF64AF"/>
    <w:rsid w:val="00C03B86"/>
    <w:rsid w:val="00C0567A"/>
    <w:rsid w:val="00C23BAB"/>
    <w:rsid w:val="00C30594"/>
    <w:rsid w:val="00C33FF4"/>
    <w:rsid w:val="00C34392"/>
    <w:rsid w:val="00C35FB0"/>
    <w:rsid w:val="00C40B7B"/>
    <w:rsid w:val="00C53A90"/>
    <w:rsid w:val="00C542C6"/>
    <w:rsid w:val="00C64AC8"/>
    <w:rsid w:val="00C7099E"/>
    <w:rsid w:val="00C76D96"/>
    <w:rsid w:val="00CA3A1F"/>
    <w:rsid w:val="00CB1A69"/>
    <w:rsid w:val="00CB3D47"/>
    <w:rsid w:val="00CB5C5C"/>
    <w:rsid w:val="00CC2544"/>
    <w:rsid w:val="00CC328D"/>
    <w:rsid w:val="00CD017C"/>
    <w:rsid w:val="00CD5E0E"/>
    <w:rsid w:val="00CE5D3A"/>
    <w:rsid w:val="00CE66F2"/>
    <w:rsid w:val="00CF3138"/>
    <w:rsid w:val="00CF7302"/>
    <w:rsid w:val="00D01047"/>
    <w:rsid w:val="00D074B1"/>
    <w:rsid w:val="00D07DF2"/>
    <w:rsid w:val="00D169E2"/>
    <w:rsid w:val="00D34B8B"/>
    <w:rsid w:val="00D3604F"/>
    <w:rsid w:val="00D4421C"/>
    <w:rsid w:val="00D472F2"/>
    <w:rsid w:val="00D66C06"/>
    <w:rsid w:val="00DA63C7"/>
    <w:rsid w:val="00DC1E40"/>
    <w:rsid w:val="00DC493F"/>
    <w:rsid w:val="00DD7573"/>
    <w:rsid w:val="00E12799"/>
    <w:rsid w:val="00E27ED9"/>
    <w:rsid w:val="00E33116"/>
    <w:rsid w:val="00E333C8"/>
    <w:rsid w:val="00E45D36"/>
    <w:rsid w:val="00E47B20"/>
    <w:rsid w:val="00E5558E"/>
    <w:rsid w:val="00E70DAB"/>
    <w:rsid w:val="00E74581"/>
    <w:rsid w:val="00E86CF8"/>
    <w:rsid w:val="00E95BFC"/>
    <w:rsid w:val="00E95F24"/>
    <w:rsid w:val="00E96ED6"/>
    <w:rsid w:val="00EA62B3"/>
    <w:rsid w:val="00EB6A8D"/>
    <w:rsid w:val="00EC61AB"/>
    <w:rsid w:val="00EC64C0"/>
    <w:rsid w:val="00EC737A"/>
    <w:rsid w:val="00ED25E7"/>
    <w:rsid w:val="00ED4219"/>
    <w:rsid w:val="00ED7632"/>
    <w:rsid w:val="00EE1EB1"/>
    <w:rsid w:val="00EE473A"/>
    <w:rsid w:val="00EE5B81"/>
    <w:rsid w:val="00EF056A"/>
    <w:rsid w:val="00F100E9"/>
    <w:rsid w:val="00F106EF"/>
    <w:rsid w:val="00F11163"/>
    <w:rsid w:val="00F329E4"/>
    <w:rsid w:val="00F35A03"/>
    <w:rsid w:val="00F37681"/>
    <w:rsid w:val="00F44E08"/>
    <w:rsid w:val="00F47AB1"/>
    <w:rsid w:val="00F51E4A"/>
    <w:rsid w:val="00F549C8"/>
    <w:rsid w:val="00F54BE7"/>
    <w:rsid w:val="00F65542"/>
    <w:rsid w:val="00F73430"/>
    <w:rsid w:val="00F763F3"/>
    <w:rsid w:val="00F817D8"/>
    <w:rsid w:val="00FA1CAC"/>
    <w:rsid w:val="00FA76B8"/>
    <w:rsid w:val="00FD149D"/>
    <w:rsid w:val="00FD7A8C"/>
    <w:rsid w:val="00FE1B0B"/>
    <w:rsid w:val="00FE4714"/>
    <w:rsid w:val="00FE486E"/>
    <w:rsid w:val="00FE48A5"/>
    <w:rsid w:val="00FF2D4F"/>
    <w:rsid w:val="00FF3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D8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4">
    <w:name w:val="heading 4"/>
    <w:basedOn w:val="a"/>
    <w:next w:val="a"/>
    <w:qFormat/>
    <w:rsid w:val="007546D8"/>
    <w:pPr>
      <w:keepNext/>
      <w:tabs>
        <w:tab w:val="num" w:pos="0"/>
      </w:tabs>
      <w:ind w:left="864" w:hanging="864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7546D8"/>
    <w:pPr>
      <w:keepNext/>
      <w:tabs>
        <w:tab w:val="num" w:pos="0"/>
      </w:tabs>
      <w:ind w:left="1008" w:hanging="1008"/>
      <w:jc w:val="both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546D8"/>
  </w:style>
  <w:style w:type="character" w:customStyle="1" w:styleId="WW8Num1z1">
    <w:name w:val="WW8Num1z1"/>
    <w:rsid w:val="007546D8"/>
  </w:style>
  <w:style w:type="character" w:customStyle="1" w:styleId="WW8Num1z2">
    <w:name w:val="WW8Num1z2"/>
    <w:rsid w:val="007546D8"/>
  </w:style>
  <w:style w:type="character" w:customStyle="1" w:styleId="WW8Num1z3">
    <w:name w:val="WW8Num1z3"/>
    <w:rsid w:val="007546D8"/>
  </w:style>
  <w:style w:type="character" w:customStyle="1" w:styleId="WW8Num1z4">
    <w:name w:val="WW8Num1z4"/>
    <w:rsid w:val="007546D8"/>
  </w:style>
  <w:style w:type="character" w:customStyle="1" w:styleId="WW8Num1z5">
    <w:name w:val="WW8Num1z5"/>
    <w:rsid w:val="007546D8"/>
  </w:style>
  <w:style w:type="character" w:customStyle="1" w:styleId="WW8Num1z6">
    <w:name w:val="WW8Num1z6"/>
    <w:rsid w:val="007546D8"/>
  </w:style>
  <w:style w:type="character" w:customStyle="1" w:styleId="WW8Num1z7">
    <w:name w:val="WW8Num1z7"/>
    <w:rsid w:val="007546D8"/>
  </w:style>
  <w:style w:type="character" w:customStyle="1" w:styleId="WW8Num1z8">
    <w:name w:val="WW8Num1z8"/>
    <w:rsid w:val="007546D8"/>
  </w:style>
  <w:style w:type="character" w:customStyle="1" w:styleId="WW8Num2z0">
    <w:name w:val="WW8Num2z0"/>
    <w:rsid w:val="007546D8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8Num2z1">
    <w:name w:val="WW8Num2z1"/>
    <w:rsid w:val="007546D8"/>
  </w:style>
  <w:style w:type="character" w:customStyle="1" w:styleId="WW8Num2z2">
    <w:name w:val="WW8Num2z2"/>
    <w:rsid w:val="007546D8"/>
  </w:style>
  <w:style w:type="character" w:customStyle="1" w:styleId="WW8Num2z3">
    <w:name w:val="WW8Num2z3"/>
    <w:rsid w:val="007546D8"/>
  </w:style>
  <w:style w:type="character" w:customStyle="1" w:styleId="WW8Num2z4">
    <w:name w:val="WW8Num2z4"/>
    <w:rsid w:val="007546D8"/>
  </w:style>
  <w:style w:type="character" w:customStyle="1" w:styleId="WW8Num2z5">
    <w:name w:val="WW8Num2z5"/>
    <w:rsid w:val="007546D8"/>
  </w:style>
  <w:style w:type="character" w:customStyle="1" w:styleId="WW8Num2z6">
    <w:name w:val="WW8Num2z6"/>
    <w:rsid w:val="007546D8"/>
  </w:style>
  <w:style w:type="character" w:customStyle="1" w:styleId="WW8Num2z7">
    <w:name w:val="WW8Num2z7"/>
    <w:rsid w:val="007546D8"/>
  </w:style>
  <w:style w:type="character" w:customStyle="1" w:styleId="WW8Num2z8">
    <w:name w:val="WW8Num2z8"/>
    <w:rsid w:val="007546D8"/>
  </w:style>
  <w:style w:type="character" w:customStyle="1" w:styleId="WW8Num3z0">
    <w:name w:val="WW8Num3z0"/>
    <w:rsid w:val="007546D8"/>
  </w:style>
  <w:style w:type="character" w:customStyle="1" w:styleId="WW8Num3z1">
    <w:name w:val="WW8Num3z1"/>
    <w:rsid w:val="007546D8"/>
  </w:style>
  <w:style w:type="character" w:customStyle="1" w:styleId="WW8Num3z2">
    <w:name w:val="WW8Num3z2"/>
    <w:rsid w:val="007546D8"/>
  </w:style>
  <w:style w:type="character" w:customStyle="1" w:styleId="WW8Num3z3">
    <w:name w:val="WW8Num3z3"/>
    <w:rsid w:val="007546D8"/>
  </w:style>
  <w:style w:type="character" w:customStyle="1" w:styleId="WW8Num3z4">
    <w:name w:val="WW8Num3z4"/>
    <w:rsid w:val="007546D8"/>
  </w:style>
  <w:style w:type="character" w:customStyle="1" w:styleId="WW8Num3z5">
    <w:name w:val="WW8Num3z5"/>
    <w:rsid w:val="007546D8"/>
  </w:style>
  <w:style w:type="character" w:customStyle="1" w:styleId="WW8Num3z6">
    <w:name w:val="WW8Num3z6"/>
    <w:rsid w:val="007546D8"/>
  </w:style>
  <w:style w:type="character" w:customStyle="1" w:styleId="WW8Num3z7">
    <w:name w:val="WW8Num3z7"/>
    <w:rsid w:val="007546D8"/>
  </w:style>
  <w:style w:type="character" w:customStyle="1" w:styleId="WW8Num3z8">
    <w:name w:val="WW8Num3z8"/>
    <w:rsid w:val="007546D8"/>
  </w:style>
  <w:style w:type="character" w:customStyle="1" w:styleId="2">
    <w:name w:val="Основной шрифт абзаца2"/>
    <w:rsid w:val="007546D8"/>
  </w:style>
  <w:style w:type="character" w:customStyle="1" w:styleId="Absatz-Standardschriftart">
    <w:name w:val="Absatz-Standardschriftart"/>
    <w:rsid w:val="007546D8"/>
  </w:style>
  <w:style w:type="character" w:customStyle="1" w:styleId="WW-Absatz-Standardschriftart">
    <w:name w:val="WW-Absatz-Standardschriftart"/>
    <w:rsid w:val="007546D8"/>
  </w:style>
  <w:style w:type="character" w:customStyle="1" w:styleId="WW-Absatz-Standardschriftart1">
    <w:name w:val="WW-Absatz-Standardschriftart1"/>
    <w:rsid w:val="007546D8"/>
  </w:style>
  <w:style w:type="character" w:customStyle="1" w:styleId="WW-Absatz-Standardschriftart11">
    <w:name w:val="WW-Absatz-Standardschriftart11"/>
    <w:rsid w:val="007546D8"/>
  </w:style>
  <w:style w:type="character" w:customStyle="1" w:styleId="WW-Absatz-Standardschriftart111">
    <w:name w:val="WW-Absatz-Standardschriftart111"/>
    <w:rsid w:val="007546D8"/>
  </w:style>
  <w:style w:type="character" w:customStyle="1" w:styleId="WW-Absatz-Standardschriftart1111">
    <w:name w:val="WW-Absatz-Standardschriftart1111"/>
    <w:rsid w:val="007546D8"/>
  </w:style>
  <w:style w:type="character" w:customStyle="1" w:styleId="WW-Absatz-Standardschriftart11111">
    <w:name w:val="WW-Absatz-Standardschriftart11111"/>
    <w:rsid w:val="007546D8"/>
  </w:style>
  <w:style w:type="character" w:customStyle="1" w:styleId="WW-Absatz-Standardschriftart111111">
    <w:name w:val="WW-Absatz-Standardschriftart111111"/>
    <w:rsid w:val="007546D8"/>
  </w:style>
  <w:style w:type="character" w:customStyle="1" w:styleId="WW-Absatz-Standardschriftart1111111">
    <w:name w:val="WW-Absatz-Standardschriftart1111111"/>
    <w:rsid w:val="007546D8"/>
  </w:style>
  <w:style w:type="character" w:customStyle="1" w:styleId="WW-Absatz-Standardschriftart11111111">
    <w:name w:val="WW-Absatz-Standardschriftart11111111"/>
    <w:rsid w:val="007546D8"/>
  </w:style>
  <w:style w:type="character" w:customStyle="1" w:styleId="WW-Absatz-Standardschriftart111111111">
    <w:name w:val="WW-Absatz-Standardschriftart111111111"/>
    <w:rsid w:val="007546D8"/>
  </w:style>
  <w:style w:type="character" w:customStyle="1" w:styleId="WW-Absatz-Standardschriftart1111111111">
    <w:name w:val="WW-Absatz-Standardschriftart1111111111"/>
    <w:rsid w:val="007546D8"/>
  </w:style>
  <w:style w:type="character" w:customStyle="1" w:styleId="WW-Absatz-Standardschriftart11111111111">
    <w:name w:val="WW-Absatz-Standardschriftart11111111111"/>
    <w:rsid w:val="007546D8"/>
  </w:style>
  <w:style w:type="character" w:customStyle="1" w:styleId="WW-Absatz-Standardschriftart111111111111">
    <w:name w:val="WW-Absatz-Standardschriftart111111111111"/>
    <w:rsid w:val="007546D8"/>
  </w:style>
  <w:style w:type="character" w:customStyle="1" w:styleId="WW-Absatz-Standardschriftart1111111111111">
    <w:name w:val="WW-Absatz-Standardschriftart1111111111111"/>
    <w:rsid w:val="007546D8"/>
  </w:style>
  <w:style w:type="character" w:customStyle="1" w:styleId="WW-Absatz-Standardschriftart11111111111111">
    <w:name w:val="WW-Absatz-Standardschriftart11111111111111"/>
    <w:rsid w:val="007546D8"/>
  </w:style>
  <w:style w:type="character" w:customStyle="1" w:styleId="WW-Absatz-Standardschriftart111111111111111">
    <w:name w:val="WW-Absatz-Standardschriftart111111111111111"/>
    <w:rsid w:val="007546D8"/>
  </w:style>
  <w:style w:type="character" w:customStyle="1" w:styleId="1">
    <w:name w:val="Основной шрифт абзаца1"/>
    <w:rsid w:val="007546D8"/>
  </w:style>
  <w:style w:type="character" w:styleId="a3">
    <w:name w:val="Hyperlink"/>
    <w:rsid w:val="007546D8"/>
    <w:rPr>
      <w:color w:val="0000FF"/>
      <w:u w:val="single"/>
    </w:rPr>
  </w:style>
  <w:style w:type="character" w:customStyle="1" w:styleId="a4">
    <w:name w:val="Маркеры списка"/>
    <w:rsid w:val="007546D8"/>
    <w:rPr>
      <w:rFonts w:ascii="OpenSymbol" w:eastAsia="OpenSymbol" w:hAnsi="OpenSymbol" w:cs="OpenSymbol"/>
    </w:rPr>
  </w:style>
  <w:style w:type="character" w:customStyle="1" w:styleId="10">
    <w:name w:val="Неразрешенное упоминание1"/>
    <w:rsid w:val="007546D8"/>
    <w:rPr>
      <w:color w:val="605E5C"/>
      <w:shd w:val="clear" w:color="auto" w:fill="E1DFDD"/>
    </w:rPr>
  </w:style>
  <w:style w:type="character" w:customStyle="1" w:styleId="8">
    <w:name w:val="Заголовок 8 Знак"/>
    <w:rsid w:val="007546D8"/>
    <w:rPr>
      <w:i/>
      <w:sz w:val="24"/>
    </w:rPr>
  </w:style>
  <w:style w:type="character" w:customStyle="1" w:styleId="7">
    <w:name w:val="Заголовок 7 Знак"/>
    <w:rsid w:val="007546D8"/>
    <w:rPr>
      <w:sz w:val="24"/>
    </w:rPr>
  </w:style>
  <w:style w:type="character" w:customStyle="1" w:styleId="a5">
    <w:name w:val="Текст выноски Знак"/>
    <w:rsid w:val="007546D8"/>
    <w:rPr>
      <w:rFonts w:ascii="Tahoma" w:eastAsia="Tahoma" w:hAnsi="Tahoma" w:cs="Tahoma"/>
      <w:sz w:val="16"/>
    </w:rPr>
  </w:style>
  <w:style w:type="character" w:customStyle="1" w:styleId="WW8Num8z3">
    <w:name w:val="WW8Num8z3"/>
    <w:rsid w:val="007546D8"/>
    <w:rPr>
      <w:rFonts w:ascii="Symbol" w:eastAsia="Symbol" w:hAnsi="Symbol" w:cs="Symbol"/>
    </w:rPr>
  </w:style>
  <w:style w:type="character" w:customStyle="1" w:styleId="WW8Num8z2">
    <w:name w:val="WW8Num8z2"/>
    <w:rsid w:val="007546D8"/>
    <w:rPr>
      <w:rFonts w:ascii="Wingdings" w:eastAsia="Wingdings" w:hAnsi="Wingdings" w:cs="Wingdings"/>
    </w:rPr>
  </w:style>
  <w:style w:type="character" w:customStyle="1" w:styleId="WW8Num8z1">
    <w:name w:val="WW8Num8z1"/>
    <w:rsid w:val="007546D8"/>
    <w:rPr>
      <w:rFonts w:ascii="Courier New" w:eastAsia="Courier New" w:hAnsi="Courier New" w:cs="Courier New"/>
    </w:rPr>
  </w:style>
  <w:style w:type="character" w:customStyle="1" w:styleId="WW8Num8z0">
    <w:name w:val="WW8Num8z0"/>
    <w:rsid w:val="007546D8"/>
  </w:style>
  <w:style w:type="character" w:customStyle="1" w:styleId="WW8Num7z3">
    <w:name w:val="WW8Num7z3"/>
    <w:rsid w:val="007546D8"/>
    <w:rPr>
      <w:rFonts w:ascii="Symbol" w:eastAsia="Symbol" w:hAnsi="Symbol" w:cs="Symbol"/>
    </w:rPr>
  </w:style>
  <w:style w:type="character" w:customStyle="1" w:styleId="WW8Num7z2">
    <w:name w:val="WW8Num7z2"/>
    <w:rsid w:val="007546D8"/>
    <w:rPr>
      <w:rFonts w:ascii="Wingdings" w:eastAsia="Wingdings" w:hAnsi="Wingdings" w:cs="Wingdings"/>
    </w:rPr>
  </w:style>
  <w:style w:type="character" w:customStyle="1" w:styleId="WW8Num7z1">
    <w:name w:val="WW8Num7z1"/>
    <w:rsid w:val="007546D8"/>
    <w:rPr>
      <w:rFonts w:ascii="Courier New" w:eastAsia="Courier New" w:hAnsi="Courier New" w:cs="Courier New"/>
    </w:rPr>
  </w:style>
  <w:style w:type="character" w:customStyle="1" w:styleId="WW8Num7z0">
    <w:name w:val="WW8Num7z0"/>
    <w:rsid w:val="007546D8"/>
  </w:style>
  <w:style w:type="character" w:customStyle="1" w:styleId="WW8Num6z2">
    <w:name w:val="WW8Num6z2"/>
    <w:rsid w:val="007546D8"/>
    <w:rPr>
      <w:rFonts w:ascii="Wingdings" w:eastAsia="Wingdings" w:hAnsi="Wingdings" w:cs="Wingdings"/>
    </w:rPr>
  </w:style>
  <w:style w:type="character" w:customStyle="1" w:styleId="WW8Num6z1">
    <w:name w:val="WW8Num6z1"/>
    <w:rsid w:val="007546D8"/>
    <w:rPr>
      <w:rFonts w:ascii="Courier New" w:eastAsia="Courier New" w:hAnsi="Courier New" w:cs="Courier New"/>
    </w:rPr>
  </w:style>
  <w:style w:type="character" w:customStyle="1" w:styleId="WW8Num6z0">
    <w:name w:val="WW8Num6z0"/>
    <w:rsid w:val="007546D8"/>
    <w:rPr>
      <w:rFonts w:ascii="Symbol" w:eastAsia="Symbol" w:hAnsi="Symbol" w:cs="Symbol"/>
    </w:rPr>
  </w:style>
  <w:style w:type="character" w:customStyle="1" w:styleId="WW8Num5z3">
    <w:name w:val="WW8Num5z3"/>
    <w:rsid w:val="007546D8"/>
    <w:rPr>
      <w:rFonts w:ascii="Symbol" w:eastAsia="Symbol" w:hAnsi="Symbol" w:cs="Symbol"/>
    </w:rPr>
  </w:style>
  <w:style w:type="character" w:customStyle="1" w:styleId="WW8Num5z2">
    <w:name w:val="WW8Num5z2"/>
    <w:rsid w:val="007546D8"/>
    <w:rPr>
      <w:rFonts w:ascii="Wingdings" w:eastAsia="Wingdings" w:hAnsi="Wingdings" w:cs="Wingdings"/>
    </w:rPr>
  </w:style>
  <w:style w:type="character" w:customStyle="1" w:styleId="WW8Num5z1">
    <w:name w:val="WW8Num5z1"/>
    <w:rsid w:val="007546D8"/>
    <w:rPr>
      <w:rFonts w:ascii="Courier New" w:eastAsia="Courier New" w:hAnsi="Courier New" w:cs="Courier New"/>
    </w:rPr>
  </w:style>
  <w:style w:type="character" w:customStyle="1" w:styleId="WW8Num5z0">
    <w:name w:val="WW8Num5z0"/>
    <w:rsid w:val="007546D8"/>
    <w:rPr>
      <w:rFonts w:ascii="Symbol" w:eastAsia="Times New Roman" w:hAnsi="Symbol" w:cs="Symbol"/>
    </w:rPr>
  </w:style>
  <w:style w:type="character" w:customStyle="1" w:styleId="WW8Num4z3">
    <w:name w:val="WW8Num4z3"/>
    <w:rsid w:val="007546D8"/>
    <w:rPr>
      <w:rFonts w:ascii="Symbol" w:eastAsia="Symbol" w:hAnsi="Symbol" w:cs="Symbol"/>
    </w:rPr>
  </w:style>
  <w:style w:type="character" w:customStyle="1" w:styleId="WW8Num4z2">
    <w:name w:val="WW8Num4z2"/>
    <w:rsid w:val="007546D8"/>
    <w:rPr>
      <w:rFonts w:ascii="Wingdings" w:eastAsia="Wingdings" w:hAnsi="Wingdings" w:cs="Wingdings"/>
    </w:rPr>
  </w:style>
  <w:style w:type="character" w:customStyle="1" w:styleId="WW8Num4z1">
    <w:name w:val="WW8Num4z1"/>
    <w:rsid w:val="007546D8"/>
    <w:rPr>
      <w:rFonts w:ascii="Courier New" w:eastAsia="Courier New" w:hAnsi="Courier New" w:cs="Courier New"/>
    </w:rPr>
  </w:style>
  <w:style w:type="character" w:customStyle="1" w:styleId="WW8Num4z0">
    <w:name w:val="WW8Num4z0"/>
    <w:rsid w:val="007546D8"/>
  </w:style>
  <w:style w:type="paragraph" w:customStyle="1" w:styleId="11">
    <w:name w:val="Заголовок1"/>
    <w:basedOn w:val="a"/>
    <w:next w:val="a6"/>
    <w:rsid w:val="007546D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7546D8"/>
    <w:pPr>
      <w:spacing w:after="120"/>
    </w:pPr>
  </w:style>
  <w:style w:type="paragraph" w:styleId="a7">
    <w:name w:val="List"/>
    <w:basedOn w:val="a6"/>
    <w:rsid w:val="007546D8"/>
    <w:rPr>
      <w:rFonts w:cs="Tahoma"/>
    </w:rPr>
  </w:style>
  <w:style w:type="paragraph" w:styleId="a8">
    <w:name w:val="caption"/>
    <w:basedOn w:val="a"/>
    <w:qFormat/>
    <w:rsid w:val="007546D8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7546D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7546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7546D8"/>
    <w:pPr>
      <w:suppressLineNumbers/>
    </w:pPr>
    <w:rPr>
      <w:rFonts w:cs="Tahoma"/>
    </w:rPr>
  </w:style>
  <w:style w:type="paragraph" w:styleId="a9">
    <w:name w:val="Normal (Web)"/>
    <w:basedOn w:val="a"/>
    <w:rsid w:val="007546D8"/>
    <w:pPr>
      <w:spacing w:before="280" w:after="280"/>
    </w:pPr>
    <w:rPr>
      <w:color w:val="000066"/>
      <w:lang w:val="en-US"/>
    </w:rPr>
  </w:style>
  <w:style w:type="paragraph" w:customStyle="1" w:styleId="aa">
    <w:name w:val="Содержимое таблицы"/>
    <w:basedOn w:val="a"/>
    <w:rsid w:val="007546D8"/>
    <w:pPr>
      <w:suppressLineNumbers/>
    </w:pPr>
  </w:style>
  <w:style w:type="paragraph" w:customStyle="1" w:styleId="ab">
    <w:name w:val="Заголовок таблицы"/>
    <w:basedOn w:val="aa"/>
    <w:rsid w:val="007546D8"/>
    <w:pPr>
      <w:jc w:val="center"/>
    </w:pPr>
    <w:rPr>
      <w:b/>
      <w:bCs/>
    </w:rPr>
  </w:style>
  <w:style w:type="paragraph" w:styleId="ac">
    <w:name w:val="Balloon Text"/>
    <w:basedOn w:val="a"/>
    <w:rsid w:val="007546D8"/>
    <w:pPr>
      <w:widowControl/>
    </w:pPr>
    <w:rPr>
      <w:rFonts w:ascii="Tahoma" w:eastAsia="Tahoma" w:hAnsi="Tahoma" w:cs="Tahoma"/>
      <w:color w:val="000000"/>
      <w:sz w:val="16"/>
      <w:lang w:eastAsia="ar-SA"/>
    </w:rPr>
  </w:style>
  <w:style w:type="paragraph" w:customStyle="1" w:styleId="21">
    <w:name w:val="Основной текст 21"/>
    <w:basedOn w:val="a"/>
    <w:rsid w:val="007546D8"/>
    <w:pPr>
      <w:widowControl/>
    </w:pPr>
    <w:rPr>
      <w:rFonts w:eastAsia="Times New Roman"/>
      <w:color w:val="000000"/>
      <w:sz w:val="20"/>
      <w:lang w:eastAsia="ar-SA"/>
    </w:rPr>
  </w:style>
  <w:style w:type="table" w:styleId="ad">
    <w:name w:val="Table Grid"/>
    <w:basedOn w:val="a1"/>
    <w:uiPriority w:val="59"/>
    <w:rsid w:val="008B61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tingsystem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gistr-ft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ftsar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94E9-CF09-4FDE-86AB-E1FE61CD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Links>
    <vt:vector size="18" baseType="variant">
      <vt:variant>
        <vt:i4>458763</vt:i4>
      </vt:variant>
      <vt:variant>
        <vt:i4>6</vt:i4>
      </vt:variant>
      <vt:variant>
        <vt:i4>0</vt:i4>
      </vt:variant>
      <vt:variant>
        <vt:i4>5</vt:i4>
      </vt:variant>
      <vt:variant>
        <vt:lpwstr>http://www.skate6.ru/</vt:lpwstr>
      </vt:variant>
      <vt:variant>
        <vt:lpwstr/>
      </vt:variant>
      <vt:variant>
        <vt:i4>2752605</vt:i4>
      </vt:variant>
      <vt:variant>
        <vt:i4>3</vt:i4>
      </vt:variant>
      <vt:variant>
        <vt:i4>0</vt:i4>
      </vt:variant>
      <vt:variant>
        <vt:i4>5</vt:i4>
      </vt:variant>
      <vt:variant>
        <vt:lpwstr>mailto:registr-gloria@ballroom.ru</vt:lpwstr>
      </vt:variant>
      <vt:variant>
        <vt:lpwstr/>
      </vt:variant>
      <vt:variant>
        <vt:i4>6750316</vt:i4>
      </vt:variant>
      <vt:variant>
        <vt:i4>0</vt:i4>
      </vt:variant>
      <vt:variant>
        <vt:i4>0</vt:i4>
      </vt:variant>
      <vt:variant>
        <vt:i4>5</vt:i4>
      </vt:variant>
      <vt:variant>
        <vt:lpwstr>http://www.vftsarr.ru/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Жабин</dc:creator>
  <cp:lastModifiedBy>Пользователь</cp:lastModifiedBy>
  <cp:revision>27</cp:revision>
  <cp:lastPrinted>2025-09-24T06:56:00Z</cp:lastPrinted>
  <dcterms:created xsi:type="dcterms:W3CDTF">2025-09-12T11:31:00Z</dcterms:created>
  <dcterms:modified xsi:type="dcterms:W3CDTF">2025-09-25T15:25:00Z</dcterms:modified>
</cp:coreProperties>
</file>